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bookmarkStart w:id="0" w:name="_GoBack"/>
      <w:bookmarkEnd w:id="0"/>
      <w:r w:rsidRPr="00D00FD8">
        <w:rPr>
          <w:rFonts w:ascii="Times New Roman" w:eastAsia="Times New Roman" w:hAnsi="Times New Roman" w:cs="Times New Roman"/>
          <w:b/>
          <w:noProof/>
          <w:sz w:val="28"/>
          <w:szCs w:val="28"/>
          <w:lang w:eastAsia="ru-RU"/>
        </w:rPr>
        <w:drawing>
          <wp:inline distT="0" distB="0" distL="0" distR="0" wp14:anchorId="0917D8EF" wp14:editId="72EA092F">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6F2492" w:rsidRPr="00D00FD8" w:rsidRDefault="006F2492" w:rsidP="006F2492">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6F2492" w:rsidRDefault="006F2492" w:rsidP="006F2492">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6F2492" w:rsidRDefault="006F2492" w:rsidP="006F2492">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2022</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6F2492" w:rsidRPr="00D00FD8" w:rsidRDefault="006F2492" w:rsidP="006F2492">
      <w:pPr>
        <w:spacing w:after="0" w:line="240" w:lineRule="auto"/>
        <w:ind w:left="-720"/>
        <w:jc w:val="center"/>
        <w:rPr>
          <w:rFonts w:ascii="Times New Roman" w:eastAsia="Times New Roman" w:hAnsi="Times New Roman" w:cs="Times New Roman"/>
          <w:b/>
          <w:sz w:val="28"/>
          <w:szCs w:val="28"/>
        </w:rPr>
      </w:pPr>
    </w:p>
    <w:p w:rsidR="006F2492" w:rsidRDefault="006F2492" w:rsidP="006F2492">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r>
        <w:rPr>
          <w:rFonts w:ascii="Times New Roman" w:eastAsia="Times New Roman" w:hAnsi="Times New Roman" w:cs="Times New Roman"/>
          <w:b/>
          <w:bCs/>
          <w:sz w:val="28"/>
          <w:szCs w:val="28"/>
          <w:lang w:eastAsia="ru-RU"/>
        </w:rPr>
        <w:t xml:space="preserve"> </w:t>
      </w:r>
      <w:r w:rsidRPr="00D00FD8">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w:t>
      </w:r>
      <w:r w:rsidRPr="00547E17">
        <w:rPr>
          <w:rFonts w:ascii="Times New Roman" w:eastAsia="Calibri" w:hAnsi="Times New Roman" w:cs="Times New Roman"/>
          <w:b/>
          <w:bCs/>
          <w:sz w:val="28"/>
          <w:szCs w:val="28"/>
          <w:lang w:eastAsia="ru-RU"/>
        </w:rPr>
        <w:t xml:space="preserve"> </w:t>
      </w:r>
      <w:r w:rsidRPr="006F2492">
        <w:rPr>
          <w:rFonts w:ascii="Times New Roman" w:eastAsia="Calibri" w:hAnsi="Times New Roman" w:cs="Times New Roman"/>
          <w:b/>
          <w:bCs/>
          <w:sz w:val="28"/>
          <w:szCs w:val="28"/>
          <w:lang w:eastAsia="ru-RU"/>
        </w:rPr>
        <w:t>«Установка информационной вывеск</w:t>
      </w:r>
      <w:r>
        <w:rPr>
          <w:rFonts w:ascii="Times New Roman" w:eastAsia="Calibri" w:hAnsi="Times New Roman" w:cs="Times New Roman"/>
          <w:b/>
          <w:bCs/>
          <w:sz w:val="28"/>
          <w:szCs w:val="28"/>
          <w:lang w:eastAsia="ru-RU"/>
        </w:rPr>
        <w:t xml:space="preserve">и, согласование дизайн-проекта </w:t>
      </w:r>
      <w:r w:rsidRPr="006F2492">
        <w:rPr>
          <w:rFonts w:ascii="Times New Roman" w:eastAsia="Calibri" w:hAnsi="Times New Roman" w:cs="Times New Roman"/>
          <w:b/>
          <w:bCs/>
          <w:sz w:val="28"/>
          <w:szCs w:val="28"/>
          <w:lang w:eastAsia="ru-RU"/>
        </w:rPr>
        <w:t>размещения вывески на территории муниципаль</w:t>
      </w:r>
      <w:r>
        <w:rPr>
          <w:rFonts w:ascii="Times New Roman" w:eastAsia="Calibri" w:hAnsi="Times New Roman" w:cs="Times New Roman"/>
          <w:b/>
          <w:bCs/>
          <w:sz w:val="28"/>
          <w:szCs w:val="28"/>
          <w:lang w:eastAsia="ru-RU"/>
        </w:rPr>
        <w:t xml:space="preserve">ного образования </w:t>
      </w:r>
      <w:proofErr w:type="spellStart"/>
      <w:r>
        <w:rPr>
          <w:rFonts w:ascii="Times New Roman" w:eastAsia="Calibri" w:hAnsi="Times New Roman" w:cs="Times New Roman"/>
          <w:b/>
          <w:bCs/>
          <w:sz w:val="28"/>
          <w:szCs w:val="28"/>
          <w:lang w:eastAsia="ru-RU"/>
        </w:rPr>
        <w:t>Вындиноостровское</w:t>
      </w:r>
      <w:proofErr w:type="spellEnd"/>
      <w:r>
        <w:rPr>
          <w:rFonts w:ascii="Times New Roman" w:eastAsia="Calibri" w:hAnsi="Times New Roman" w:cs="Times New Roman"/>
          <w:b/>
          <w:bCs/>
          <w:sz w:val="28"/>
          <w:szCs w:val="28"/>
          <w:lang w:eastAsia="ru-RU"/>
        </w:rPr>
        <w:t xml:space="preserve"> сельское поселение»</w:t>
      </w:r>
    </w:p>
    <w:p w:rsidR="006F2492" w:rsidRDefault="006F2492" w:rsidP="006F2492">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6F2492" w:rsidRDefault="006F2492" w:rsidP="006F249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6F2492" w:rsidRPr="00D00FD8" w:rsidRDefault="006F2492" w:rsidP="006F2492">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6F2492" w:rsidRDefault="006F2492" w:rsidP="006F2492">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Pr="00D00FD8">
        <w:rPr>
          <w:rFonts w:ascii="Times New Roman" w:eastAsia="Calibri" w:hAnsi="Times New Roman" w:cs="Times New Roman"/>
          <w:b/>
          <w:sz w:val="28"/>
          <w:szCs w:val="28"/>
        </w:rPr>
        <w:t xml:space="preserve"> </w:t>
      </w:r>
      <w:r w:rsidRPr="00547E17">
        <w:rPr>
          <w:rFonts w:ascii="Times New Roman" w:eastAsia="Calibri" w:hAnsi="Times New Roman" w:cs="Times New Roman"/>
          <w:sz w:val="28"/>
          <w:szCs w:val="28"/>
        </w:rPr>
        <w:t>«</w:t>
      </w:r>
      <w:r w:rsidRPr="006F2492">
        <w:rPr>
          <w:rFonts w:ascii="Times New Roman" w:eastAsia="Calibri" w:hAnsi="Times New Roman" w:cs="Times New Roman"/>
          <w:sz w:val="28"/>
          <w:szCs w:val="28"/>
        </w:rPr>
        <w:t xml:space="preserve">«Установка информационной вывески, согласование дизайн-проекта размещения вывески на территории муниципального образования </w:t>
      </w:r>
      <w:proofErr w:type="spellStart"/>
      <w:r w:rsidRPr="006F2492">
        <w:rPr>
          <w:rFonts w:ascii="Times New Roman" w:eastAsia="Calibri" w:hAnsi="Times New Roman" w:cs="Times New Roman"/>
          <w:sz w:val="28"/>
          <w:szCs w:val="28"/>
        </w:rPr>
        <w:t>Вындиноостровское</w:t>
      </w:r>
      <w:proofErr w:type="spellEnd"/>
      <w:r w:rsidRPr="006F2492">
        <w:rPr>
          <w:rFonts w:ascii="Times New Roman" w:eastAsia="Calibri" w:hAnsi="Times New Roman" w:cs="Times New Roman"/>
          <w:sz w:val="28"/>
          <w:szCs w:val="28"/>
        </w:rPr>
        <w:t xml:space="preserve"> сельское поселение»</w:t>
      </w:r>
    </w:p>
    <w:p w:rsidR="006F2492" w:rsidRPr="008A5C1E" w:rsidRDefault="006F2492" w:rsidP="006F2492">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A5C1E">
        <w:rPr>
          <w:rFonts w:ascii="Times New Roman" w:eastAsia="Times New Roman" w:hAnsi="Times New Roman" w:cs="Times New Roman"/>
          <w:sz w:val="28"/>
          <w:szCs w:val="28"/>
          <w:lang w:eastAsia="ru-RU"/>
        </w:rPr>
        <w:t>Волховские</w:t>
      </w:r>
      <w:proofErr w:type="spellEnd"/>
      <w:r w:rsidRPr="008A5C1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6F2492" w:rsidRPr="008A5C1E" w:rsidRDefault="006F2492" w:rsidP="006F2492">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6F2492" w:rsidRPr="008A5C1E" w:rsidRDefault="006F2492" w:rsidP="006F2492">
      <w:pPr>
        <w:spacing w:after="0" w:line="240" w:lineRule="auto"/>
        <w:jc w:val="both"/>
        <w:rPr>
          <w:rFonts w:ascii="Times New Roman" w:eastAsia="Times New Roman" w:hAnsi="Times New Roman" w:cs="Times New Roman"/>
          <w:sz w:val="28"/>
          <w:szCs w:val="28"/>
          <w:lang w:eastAsia="ru-RU"/>
        </w:rPr>
      </w:pPr>
    </w:p>
    <w:p w:rsidR="006F2492" w:rsidRPr="008A5C1E" w:rsidRDefault="006F2492" w:rsidP="006F2492">
      <w:pPr>
        <w:spacing w:after="0" w:line="240" w:lineRule="auto"/>
        <w:jc w:val="both"/>
        <w:rPr>
          <w:rFonts w:ascii="Times New Roman" w:eastAsia="Times New Roman" w:hAnsi="Times New Roman" w:cs="Times New Roman"/>
          <w:sz w:val="28"/>
          <w:szCs w:val="28"/>
          <w:lang w:eastAsia="ru-RU"/>
        </w:rPr>
      </w:pPr>
    </w:p>
    <w:p w:rsidR="006F2492" w:rsidRPr="008A5C1E" w:rsidRDefault="006F2492" w:rsidP="006F2492">
      <w:pPr>
        <w:spacing w:after="0" w:line="240" w:lineRule="auto"/>
        <w:jc w:val="both"/>
        <w:rPr>
          <w:rFonts w:ascii="Times New Roman" w:eastAsia="Times New Roman" w:hAnsi="Times New Roman" w:cs="Times New Roman"/>
          <w:sz w:val="28"/>
          <w:szCs w:val="28"/>
          <w:lang w:eastAsia="ru-RU"/>
        </w:rPr>
      </w:pPr>
    </w:p>
    <w:p w:rsidR="006F2492" w:rsidRPr="00D00FD8" w:rsidRDefault="006F2492" w:rsidP="006F2492">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6F2492" w:rsidRDefault="006F2492" w:rsidP="006F2492">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p>
    <w:p w:rsidR="006F2492" w:rsidRPr="002A3995" w:rsidRDefault="006F2492" w:rsidP="006F249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bookmarkStart w:id="1" w:name="Par1"/>
      <w:bookmarkEnd w:id="1"/>
    </w:p>
    <w:p w:rsidR="006F2492" w:rsidRPr="002A3995" w:rsidRDefault="006F2492" w:rsidP="006F2492">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УТВЕРЖДЕН:</w:t>
      </w:r>
    </w:p>
    <w:p w:rsidR="006F2492" w:rsidRPr="002A3995" w:rsidRDefault="006F2492" w:rsidP="006F249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6F2492" w:rsidRPr="002A3995" w:rsidRDefault="006F2492" w:rsidP="006F249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6F2492" w:rsidRDefault="006F2492" w:rsidP="006F249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6F2492" w:rsidRPr="00BB7C2E" w:rsidRDefault="006F2492" w:rsidP="006F2492">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F2492" w:rsidRPr="002A3995" w:rsidRDefault="006F2492" w:rsidP="006F2492">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6F2492" w:rsidRDefault="006F2492" w:rsidP="006F2492">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3E6D49">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w:t>
      </w:r>
      <w:r w:rsidRPr="006F2492">
        <w:rPr>
          <w:rFonts w:ascii="Times New Roman" w:eastAsia="Calibri" w:hAnsi="Times New Roman" w:cs="Times New Roman"/>
          <w:b/>
          <w:bCs/>
          <w:sz w:val="28"/>
          <w:szCs w:val="28"/>
          <w:lang w:eastAsia="ru-RU"/>
        </w:rPr>
        <w:t xml:space="preserve"> «Установка информационной вывеск</w:t>
      </w:r>
      <w:r>
        <w:rPr>
          <w:rFonts w:ascii="Times New Roman" w:eastAsia="Calibri" w:hAnsi="Times New Roman" w:cs="Times New Roman"/>
          <w:b/>
          <w:bCs/>
          <w:sz w:val="28"/>
          <w:szCs w:val="28"/>
          <w:lang w:eastAsia="ru-RU"/>
        </w:rPr>
        <w:t xml:space="preserve">и, согласование дизайн-проекта </w:t>
      </w:r>
      <w:r w:rsidRPr="006F2492">
        <w:rPr>
          <w:rFonts w:ascii="Times New Roman" w:eastAsia="Calibri" w:hAnsi="Times New Roman" w:cs="Times New Roman"/>
          <w:b/>
          <w:bCs/>
          <w:sz w:val="28"/>
          <w:szCs w:val="28"/>
          <w:lang w:eastAsia="ru-RU"/>
        </w:rPr>
        <w:t>размещения вывески на территории муниципаль</w:t>
      </w:r>
      <w:r>
        <w:rPr>
          <w:rFonts w:ascii="Times New Roman" w:eastAsia="Calibri" w:hAnsi="Times New Roman" w:cs="Times New Roman"/>
          <w:b/>
          <w:bCs/>
          <w:sz w:val="28"/>
          <w:szCs w:val="28"/>
          <w:lang w:eastAsia="ru-RU"/>
        </w:rPr>
        <w:t xml:space="preserve">ного образования </w:t>
      </w:r>
      <w:proofErr w:type="spellStart"/>
      <w:r>
        <w:rPr>
          <w:rFonts w:ascii="Times New Roman" w:eastAsia="Calibri" w:hAnsi="Times New Roman" w:cs="Times New Roman"/>
          <w:b/>
          <w:bCs/>
          <w:sz w:val="28"/>
          <w:szCs w:val="28"/>
          <w:lang w:eastAsia="ru-RU"/>
        </w:rPr>
        <w:t>Вындиноостровское</w:t>
      </w:r>
      <w:proofErr w:type="spellEnd"/>
      <w:r>
        <w:rPr>
          <w:rFonts w:ascii="Times New Roman" w:eastAsia="Calibri" w:hAnsi="Times New Roman" w:cs="Times New Roman"/>
          <w:b/>
          <w:bCs/>
          <w:sz w:val="28"/>
          <w:szCs w:val="28"/>
          <w:lang w:eastAsia="ru-RU"/>
        </w:rPr>
        <w:t xml:space="preserve"> сельское поселение»</w:t>
      </w:r>
    </w:p>
    <w:p w:rsidR="006F2492" w:rsidRDefault="006F2492" w:rsidP="006F2492">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6F2492" w:rsidRPr="006F2492" w:rsidRDefault="006F2492" w:rsidP="006F2492">
      <w:pPr>
        <w:suppressAutoHyphens/>
        <w:spacing w:after="0" w:line="240" w:lineRule="auto"/>
        <w:ind w:firstLine="567"/>
        <w:jc w:val="center"/>
        <w:rPr>
          <w:rFonts w:ascii="Times New Roman" w:eastAsia="Times New Roman" w:hAnsi="Times New Roman" w:cs="Times New Roman"/>
          <w:b/>
          <w:sz w:val="28"/>
          <w:szCs w:val="28"/>
          <w:lang w:eastAsia="zh-CN"/>
        </w:rPr>
      </w:pPr>
      <w:r w:rsidRPr="006F2492">
        <w:rPr>
          <w:rFonts w:ascii="Times New Roman" w:eastAsia="Times New Roman" w:hAnsi="Times New Roman" w:cs="Times New Roman"/>
          <w:b/>
          <w:sz w:val="28"/>
          <w:szCs w:val="28"/>
          <w:lang w:eastAsia="zh-CN"/>
        </w:rPr>
        <w:t>Общие положения</w:t>
      </w:r>
    </w:p>
    <w:p w:rsidR="006F2492" w:rsidRPr="006F2492" w:rsidRDefault="006F2492" w:rsidP="006F2492">
      <w:pPr>
        <w:suppressAutoHyphens/>
        <w:spacing w:after="0" w:line="240" w:lineRule="auto"/>
        <w:ind w:firstLine="567"/>
        <w:jc w:val="center"/>
        <w:rPr>
          <w:rFonts w:ascii="Times New Roman" w:eastAsia="Times New Roman" w:hAnsi="Times New Roman" w:cs="Times New Roman"/>
          <w:b/>
          <w:sz w:val="28"/>
          <w:szCs w:val="28"/>
          <w:lang w:eastAsia="zh-CN"/>
        </w:rPr>
      </w:pP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1.1. </w:t>
      </w:r>
      <w:r w:rsidRPr="006F2492">
        <w:rPr>
          <w:rFonts w:ascii="Times New Roman" w:eastAsia="Calibri" w:hAnsi="Times New Roman" w:cs="Times New Roman"/>
          <w:sz w:val="28"/>
          <w:szCs w:val="28"/>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6F2492">
        <w:rPr>
          <w:rFonts w:ascii="Times New Roman" w:eastAsia="Times New Roman" w:hAnsi="Times New Roman" w:cs="Times New Roman"/>
          <w:sz w:val="28"/>
          <w:szCs w:val="28"/>
          <w:lang w:eastAsia="ru-RU"/>
        </w:rPr>
        <w:t xml:space="preserve"> устанавливает порядок и стандарт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p>
    <w:p w:rsidR="006F2492" w:rsidRPr="006F2492" w:rsidRDefault="006F2492" w:rsidP="006F2492">
      <w:pPr>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физические лица;</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индивидуальные предприниматели;</w:t>
      </w:r>
    </w:p>
    <w:p w:rsidR="006F2492" w:rsidRPr="006F2492" w:rsidRDefault="006F2492" w:rsidP="006F2492">
      <w:pPr>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юридические лица.</w:t>
      </w:r>
    </w:p>
    <w:p w:rsidR="006F2492" w:rsidRPr="006F2492" w:rsidRDefault="006F2492" w:rsidP="006F2492">
      <w:pPr>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Представлять интересы заявителя имеют право: </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лица, действующие в соответствии с учредительными документами от имени юридического лица без доверенности;</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x-none"/>
        </w:rPr>
      </w:pPr>
      <w:r w:rsidRPr="006F2492">
        <w:rPr>
          <w:rFonts w:ascii="Times New Roman" w:eastAsia="Times New Roman" w:hAnsi="Times New Roman" w:cs="Times New Roman"/>
          <w:sz w:val="28"/>
          <w:szCs w:val="28"/>
          <w:lang w:eastAsia="ru-RU"/>
        </w:rPr>
        <w:t>- представители юридического лица, индивидуального предпринимателя или физического лица в силу полномочий на основании доверенности.</w:t>
      </w:r>
      <w:r w:rsidRPr="006F2492">
        <w:rPr>
          <w:rFonts w:ascii="Times New Roman" w:eastAsia="Times New Roman" w:hAnsi="Times New Roman" w:cs="Times New Roman"/>
          <w:i/>
          <w:sz w:val="28"/>
          <w:szCs w:val="28"/>
          <w:lang w:eastAsia="x-none"/>
        </w:rPr>
        <w:t xml:space="preserve"> </w:t>
      </w:r>
    </w:p>
    <w:p w:rsidR="006F2492" w:rsidRPr="006F2492" w:rsidRDefault="006F2492" w:rsidP="006F2492">
      <w:pPr>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6F2492">
        <w:rPr>
          <w:rFonts w:ascii="Times New Roman" w:eastAsia="Times New Roman" w:hAnsi="Times New Roman" w:cs="Times New Roman"/>
          <w:sz w:val="28"/>
          <w:szCs w:val="28"/>
          <w:lang w:eastAsia="ru-RU"/>
        </w:rPr>
        <w:br/>
        <w:t>и муниципальных услуг, графиках работы, контактных телефонов и т.д. (далее – сведения информационного характера) размещаются:</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на сайте Администрации:</w:t>
      </w:r>
      <w:r w:rsidRPr="006F2492">
        <w:t xml:space="preserve"> </w:t>
      </w:r>
      <w:r w:rsidRPr="006F2492">
        <w:rPr>
          <w:rFonts w:ascii="Times New Roman" w:eastAsia="Times New Roman" w:hAnsi="Times New Roman" w:cs="Times New Roman"/>
          <w:sz w:val="28"/>
          <w:szCs w:val="28"/>
          <w:lang w:eastAsia="ru-RU"/>
        </w:rPr>
        <w:t>http://vindinostrov.ru//;</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6F2492">
        <w:rPr>
          <w:rFonts w:ascii="Times New Roman" w:eastAsia="Times New Roman" w:hAnsi="Times New Roman" w:cs="Times New Roman"/>
          <w:sz w:val="28"/>
          <w:szCs w:val="28"/>
          <w:lang w:val="en-US" w:eastAsia="ru-RU"/>
        </w:rPr>
        <w:t>n</w:t>
      </w:r>
      <w:r w:rsidRPr="006F2492">
        <w:rPr>
          <w:rFonts w:ascii="Times New Roman" w:eastAsia="Times New Roman" w:hAnsi="Times New Roman" w:cs="Times New Roman"/>
          <w:sz w:val="28"/>
          <w:szCs w:val="28"/>
          <w:lang w:eastAsia="ru-RU"/>
        </w:rPr>
        <w:t xml:space="preserve">obl.ru/ </w:t>
      </w:r>
      <w:hyperlink r:id="rId6" w:history="1">
        <w:r w:rsidRPr="006F2492">
          <w:rPr>
            <w:rFonts w:ascii="Times New Roman" w:eastAsia="Times New Roman" w:hAnsi="Times New Roman" w:cs="Times New Roman"/>
            <w:color w:val="0000FF"/>
            <w:sz w:val="28"/>
            <w:szCs w:val="28"/>
            <w:u w:val="single"/>
            <w:lang w:eastAsia="ru-RU"/>
          </w:rPr>
          <w:t>www.gosuslugi.ru</w:t>
        </w:r>
      </w:hyperlink>
      <w:r w:rsidRPr="006F2492">
        <w:rPr>
          <w:rFonts w:ascii="Times New Roman" w:eastAsia="Times New Roman" w:hAnsi="Times New Roman" w:cs="Times New Roman"/>
          <w:sz w:val="28"/>
          <w:szCs w:val="28"/>
          <w:lang w:eastAsia="ru-RU"/>
        </w:rPr>
        <w:t>;</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2" w:name="sub_1002"/>
      <w:r w:rsidRPr="006F2492">
        <w:rPr>
          <w:rFonts w:ascii="Times New Roman" w:eastAsia="Times New Roman" w:hAnsi="Times New Roman" w:cs="Times New Roman"/>
          <w:b/>
          <w:bCs/>
          <w:sz w:val="28"/>
          <w:szCs w:val="28"/>
          <w:lang w:eastAsia="ru-RU"/>
        </w:rPr>
        <w:lastRenderedPageBreak/>
        <w:t xml:space="preserve">2. Стандарт предоставления </w:t>
      </w:r>
      <w:r w:rsidRPr="006F2492">
        <w:rPr>
          <w:rFonts w:ascii="Times New Roman" w:eastAsia="Times New Roman" w:hAnsi="Times New Roman" w:cs="Times New Roman"/>
          <w:b/>
          <w:sz w:val="28"/>
          <w:szCs w:val="28"/>
          <w:lang w:eastAsia="ru-RU"/>
        </w:rPr>
        <w:t>муниципальной</w:t>
      </w:r>
      <w:r w:rsidRPr="006F2492">
        <w:rPr>
          <w:rFonts w:ascii="Times New Roman" w:eastAsia="Times New Roman" w:hAnsi="Times New Roman" w:cs="Times New Roman"/>
          <w:b/>
          <w:bCs/>
          <w:sz w:val="28"/>
          <w:szCs w:val="28"/>
          <w:lang w:eastAsia="ru-RU"/>
        </w:rPr>
        <w:t xml:space="preserve"> услуги</w:t>
      </w:r>
      <w:bookmarkEnd w:id="2"/>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1"/>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 Полное наименование муниципальной услуги: </w:t>
      </w:r>
      <w:r w:rsidRPr="006F2492">
        <w:rPr>
          <w:rFonts w:ascii="Times New Roman" w:eastAsia="Calibri" w:hAnsi="Times New Roman" w:cs="Times New Roman"/>
          <w:sz w:val="28"/>
          <w:szCs w:val="28"/>
          <w:lang w:eastAsia="ru-RU"/>
        </w:rPr>
        <w:t>«Установка информационной вывески, согласование дизайн-проекта размещения вывески»</w:t>
      </w:r>
      <w:r w:rsidRPr="006F2492">
        <w:rPr>
          <w:rFonts w:ascii="Times New Roman" w:eastAsia="Times New Roman" w:hAnsi="Times New Roman" w:cs="Times New Roman"/>
          <w:sz w:val="28"/>
          <w:szCs w:val="28"/>
          <w:lang w:eastAsia="ru-RU"/>
        </w:rPr>
        <w:t>.</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lang w:eastAsia="ru-RU"/>
        </w:rPr>
      </w:pPr>
      <w:r w:rsidRPr="006F2492">
        <w:rPr>
          <w:rFonts w:ascii="Times New Roman" w:eastAsia="Times New Roman" w:hAnsi="Times New Roman" w:cs="Times New Roman"/>
          <w:sz w:val="28"/>
          <w:szCs w:val="28"/>
          <w:lang w:eastAsia="ru-RU"/>
        </w:rPr>
        <w:t xml:space="preserve">Сокращенное наименование муниципальной услуги отсутствует. </w:t>
      </w:r>
      <w:bookmarkEnd w:id="3"/>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2.2. Муниципальную услугу предоставляет: </w:t>
      </w:r>
      <w:r w:rsidRPr="006F2492">
        <w:rPr>
          <w:rFonts w:ascii="Times New Roman" w:eastAsia="Calibri" w:hAnsi="Times New Roman" w:cs="Times New Roman"/>
          <w:sz w:val="28"/>
          <w:szCs w:val="28"/>
          <w:lang w:eastAsia="ru-RU"/>
        </w:rPr>
        <w:t xml:space="preserve">администрация </w:t>
      </w:r>
      <w:proofErr w:type="gramStart"/>
      <w:r w:rsidRPr="006F2492">
        <w:rPr>
          <w:rFonts w:ascii="Times New Roman" w:eastAsia="Calibri" w:hAnsi="Times New Roman" w:cs="Times New Roman"/>
          <w:sz w:val="28"/>
          <w:szCs w:val="28"/>
          <w:lang w:eastAsia="ru-RU"/>
        </w:rPr>
        <w:t>МО  «</w:t>
      </w:r>
      <w:proofErr w:type="spellStart"/>
      <w:proofErr w:type="gramEnd"/>
      <w:r>
        <w:rPr>
          <w:rFonts w:ascii="Times New Roman" w:eastAsia="Calibri" w:hAnsi="Times New Roman" w:cs="Times New Roman"/>
          <w:sz w:val="28"/>
          <w:szCs w:val="28"/>
          <w:lang w:eastAsia="ru-RU"/>
        </w:rPr>
        <w:t>Вындиноостровское</w:t>
      </w:r>
      <w:proofErr w:type="spellEnd"/>
      <w:r>
        <w:rPr>
          <w:rFonts w:ascii="Times New Roman" w:eastAsia="Calibri" w:hAnsi="Times New Roman" w:cs="Times New Roman"/>
          <w:sz w:val="28"/>
          <w:szCs w:val="28"/>
          <w:lang w:eastAsia="ru-RU"/>
        </w:rPr>
        <w:t xml:space="preserve"> сельское поселение</w:t>
      </w:r>
      <w:r w:rsidRPr="006F2492">
        <w:rPr>
          <w:rFonts w:ascii="Times New Roman" w:eastAsia="Calibri" w:hAnsi="Times New Roman" w:cs="Times New Roman"/>
          <w:sz w:val="28"/>
          <w:szCs w:val="28"/>
          <w:lang w:eastAsia="ru-RU"/>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6F2492">
        <w:rPr>
          <w:rFonts w:ascii="Times New Roman" w:eastAsia="Times New Roman" w:hAnsi="Times New Roman" w:cs="Times New Roman"/>
          <w:sz w:val="28"/>
          <w:szCs w:val="28"/>
          <w:lang w:eastAsia="ru-RU"/>
        </w:rPr>
        <w:t>.</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В предоставлении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участвуют:</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Управление Федеральной налоговой службы России по Ленинградской области;</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 Управление </w:t>
      </w:r>
      <w:proofErr w:type="spellStart"/>
      <w:r w:rsidRPr="006F2492">
        <w:rPr>
          <w:rFonts w:ascii="Times New Roman" w:eastAsia="Times New Roman" w:hAnsi="Times New Roman" w:cs="Times New Roman"/>
          <w:sz w:val="28"/>
          <w:szCs w:val="28"/>
          <w:lang w:eastAsia="ru-RU"/>
        </w:rPr>
        <w:t>Росреестра</w:t>
      </w:r>
      <w:proofErr w:type="spellEnd"/>
      <w:r w:rsidRPr="006F2492">
        <w:rPr>
          <w:rFonts w:ascii="Times New Roman" w:eastAsia="Times New Roman" w:hAnsi="Times New Roman" w:cs="Times New Roman"/>
          <w:sz w:val="28"/>
          <w:szCs w:val="28"/>
          <w:lang w:eastAsia="ru-RU"/>
        </w:rPr>
        <w:t xml:space="preserve"> по Ленинградской области (при необходимости);</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Комитет по сохранению культурного наследия Ленинградской области.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при личной явке:</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Администрации/Организации;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филиалах, отделах, удаленных рабочих местах ГБУ ЛО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без личной явки: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посредством ПГУ ЛО/ЕПГУ – в Администрацию/Организацию, в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по телефону – в Администрацию/Организацию, в МФЦ;</w:t>
      </w:r>
    </w:p>
    <w:p w:rsidR="006F2492" w:rsidRPr="006F2492" w:rsidRDefault="006F2492" w:rsidP="006F249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посредством сайта Администрации/Организации – в Администрацию/Организацию;</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4) </w:t>
      </w:r>
      <w:r w:rsidRPr="006F2492">
        <w:rPr>
          <w:rFonts w:ascii="Times New Roman" w:eastAsia="Times New Roman" w:hAnsi="Times New Roman" w:cs="Arial"/>
          <w:sz w:val="28"/>
          <w:szCs w:val="20"/>
          <w:lang w:eastAsia="ru-RU"/>
        </w:rPr>
        <w:t>посредством сайта ГБУ ЛО «МФЦ» - в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F2492">
        <w:rPr>
          <w:rFonts w:ascii="Times New Roman" w:eastAsia="Times New Roman" w:hAnsi="Times New Roman" w:cs="Times New Roman"/>
          <w:sz w:val="28"/>
          <w:szCs w:val="28"/>
          <w:lang w:eastAsia="ru-RU"/>
        </w:rPr>
        <w:t xml:space="preserve">Для записи заявитель выбирает любую </w:t>
      </w:r>
      <w:r w:rsidRPr="006F2492">
        <w:rPr>
          <w:rFonts w:ascii="Times New Roman" w:eastAsia="Times New Roman" w:hAnsi="Times New Roman" w:cs="Times New Roman"/>
          <w:iCs/>
          <w:sz w:val="28"/>
          <w:szCs w:val="28"/>
          <w:lang w:eastAsia="ru-RU"/>
        </w:rPr>
        <w:t xml:space="preserve">свободную для приема дату и время в пределах установленного в </w:t>
      </w:r>
      <w:r w:rsidRPr="006F2492">
        <w:rPr>
          <w:rFonts w:ascii="Times New Roman" w:eastAsia="Times New Roman" w:hAnsi="Times New Roman" w:cs="Times New Roman"/>
          <w:sz w:val="28"/>
          <w:szCs w:val="28"/>
          <w:lang w:eastAsia="ru-RU"/>
        </w:rPr>
        <w:t>Администрации</w:t>
      </w:r>
      <w:r w:rsidRPr="006F2492">
        <w:rPr>
          <w:rFonts w:ascii="Times New Roman" w:eastAsia="Times New Roman" w:hAnsi="Times New Roman" w:cs="Times New Roman"/>
          <w:iCs/>
          <w:sz w:val="28"/>
          <w:szCs w:val="28"/>
          <w:lang w:eastAsia="ru-RU"/>
        </w:rPr>
        <w:t>/Организации или МФЦ графика приема заявителей.</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предусмотренных частью 18 статьи 14.1 Федерального закона</w:t>
      </w:r>
      <w:r w:rsidRPr="006F2492">
        <w:rPr>
          <w:rFonts w:ascii="Times New Roman" w:eastAsia="Times New Roman" w:hAnsi="Times New Roman" w:cs="Times New Roman"/>
          <w:sz w:val="28"/>
          <w:szCs w:val="28"/>
          <w:lang w:eastAsia="ru-RU"/>
        </w:rPr>
        <w:br/>
        <w:t>от 27 июля 2006 года № 149-ФЗ «Об информации, информационных технологиях и о защите информации» (при технической реализации).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F2492">
        <w:rPr>
          <w:rFonts w:ascii="Times New Roman" w:eastAsia="Times New Roman" w:hAnsi="Times New Roman" w:cs="Times New Roman"/>
          <w:i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F2492">
        <w:rPr>
          <w:rFonts w:ascii="Times New Roman" w:eastAsia="Times New Roman" w:hAnsi="Times New Roman" w:cs="Times New Roman"/>
          <w:iCs/>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6F2492">
        <w:rPr>
          <w:rFonts w:ascii="Times New Roman" w:eastAsia="Times New Roman" w:hAnsi="Times New Roman" w:cs="Times New Roman"/>
          <w:iCs/>
          <w:sz w:val="28"/>
          <w:szCs w:val="28"/>
          <w:lang w:eastAsia="ru-RU"/>
        </w:rPr>
        <w:lastRenderedPageBreak/>
        <w:t>аутентификации, при условии совпадения сведений о физическом лице в указанных информационных системах;</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6F2492">
        <w:rPr>
          <w:rFonts w:ascii="Times New Roman" w:eastAsia="Times New Roman" w:hAnsi="Times New Roman" w:cs="Times New Roman"/>
          <w:i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val="x-none" w:eastAsia="x-none"/>
        </w:rPr>
        <w:t>2.3. Результат</w:t>
      </w:r>
      <w:r w:rsidRPr="006F2492">
        <w:rPr>
          <w:rFonts w:ascii="Times New Roman" w:eastAsia="Times New Roman" w:hAnsi="Times New Roman" w:cs="Times New Roman"/>
          <w:sz w:val="28"/>
          <w:szCs w:val="28"/>
          <w:lang w:eastAsia="x-none"/>
        </w:rPr>
        <w:t>ом</w:t>
      </w:r>
      <w:r w:rsidRPr="006F2492">
        <w:rPr>
          <w:rFonts w:ascii="Times New Roman" w:eastAsia="Times New Roman" w:hAnsi="Times New Roman" w:cs="Times New Roman"/>
          <w:sz w:val="28"/>
          <w:szCs w:val="28"/>
          <w:lang w:val="x-none" w:eastAsia="x-none"/>
        </w:rPr>
        <w:t xml:space="preserve"> предоставления</w:t>
      </w:r>
      <w:r w:rsidRPr="006F2492">
        <w:rPr>
          <w:rFonts w:ascii="Times New Roman" w:eastAsia="Times New Roman" w:hAnsi="Times New Roman" w:cs="Times New Roman"/>
          <w:sz w:val="28"/>
          <w:szCs w:val="28"/>
          <w:lang w:eastAsia="ru-RU"/>
        </w:rPr>
        <w:t xml:space="preserve">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x-none"/>
        </w:rPr>
        <w:t xml:space="preserve"> услуги</w:t>
      </w:r>
      <w:r w:rsidRPr="006F2492">
        <w:rPr>
          <w:rFonts w:ascii="Times New Roman" w:eastAsia="Times New Roman" w:hAnsi="Times New Roman" w:cs="Times New Roman"/>
          <w:sz w:val="28"/>
          <w:szCs w:val="28"/>
          <w:lang w:eastAsia="x-none"/>
        </w:rPr>
        <w:t xml:space="preserve"> является:</w:t>
      </w:r>
    </w:p>
    <w:p w:rsidR="006F2492" w:rsidRPr="006F2492" w:rsidRDefault="006F2492" w:rsidP="006F249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sidRPr="006F2492">
        <w:rPr>
          <w:rFonts w:ascii="Times New Roman" w:eastAsia="Times New Roman" w:hAnsi="Times New Roman" w:cs="Times New Roman"/>
          <w:spacing w:val="2"/>
          <w:sz w:val="28"/>
          <w:szCs w:val="28"/>
          <w:lang w:eastAsia="ru-RU"/>
        </w:rPr>
        <w:t xml:space="preserve">- </w:t>
      </w:r>
      <w:r w:rsidRPr="006F2492">
        <w:rPr>
          <w:rFonts w:ascii="Times New Roman" w:eastAsia="Arial Unicode MS" w:hAnsi="Times New Roman" w:cs="Times New Roman"/>
          <w:sz w:val="28"/>
          <w:szCs w:val="28"/>
          <w:lang w:eastAsia="zh-CN"/>
        </w:rPr>
        <w:t>согласование установки информационной вывески и дизайн-проекта размещения вывески</w:t>
      </w:r>
      <w:r w:rsidRPr="006F2492">
        <w:rPr>
          <w:rFonts w:ascii="Times New Roman" w:eastAsia="Times New Roman" w:hAnsi="Times New Roman" w:cs="Times New Roman"/>
          <w:spacing w:val="2"/>
          <w:sz w:val="28"/>
          <w:szCs w:val="28"/>
          <w:lang w:eastAsia="ru-RU"/>
        </w:rPr>
        <w:t xml:space="preserve"> </w:t>
      </w:r>
      <w:r w:rsidRPr="006F2492">
        <w:rPr>
          <w:rFonts w:ascii="Times New Roman" w:eastAsia="Times New Roman" w:hAnsi="Times New Roman" w:cs="Times New Roman"/>
          <w:color w:val="000000"/>
          <w:spacing w:val="2"/>
          <w:sz w:val="28"/>
          <w:szCs w:val="28"/>
          <w:lang w:eastAsia="ru-RU"/>
        </w:rPr>
        <w:t xml:space="preserve">по форме согласно приложению № 4 к настоящему регламенту; </w:t>
      </w:r>
    </w:p>
    <w:p w:rsidR="006F2492" w:rsidRPr="006F2492" w:rsidRDefault="006F2492" w:rsidP="006F249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sidRPr="006F2492">
        <w:rPr>
          <w:rFonts w:ascii="Times New Roman" w:eastAsia="Times New Roman" w:hAnsi="Times New Roman" w:cs="Times New Roman"/>
          <w:spacing w:val="2"/>
          <w:sz w:val="28"/>
          <w:szCs w:val="28"/>
          <w:lang w:eastAsia="ru-RU"/>
        </w:rPr>
        <w:t xml:space="preserve">- выдача (направление) заявителю решения об отказе в согласовании установки информационной вывески и дизайн-проекта размещения </w:t>
      </w:r>
      <w:r w:rsidRPr="006F2492">
        <w:rPr>
          <w:rFonts w:ascii="Times New Roman" w:eastAsia="Times New Roman" w:hAnsi="Times New Roman" w:cs="Times New Roman"/>
          <w:color w:val="000000"/>
          <w:spacing w:val="2"/>
          <w:sz w:val="28"/>
          <w:szCs w:val="28"/>
          <w:lang w:eastAsia="ru-RU"/>
        </w:rPr>
        <w:t xml:space="preserve">вывески по форме согласно приложению № 5 к настоящему регламенту. </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4" w:name="sub_1025"/>
      <w:r w:rsidRPr="006F2492">
        <w:rPr>
          <w:rFonts w:ascii="Times New Roman" w:eastAsia="Times New Roman" w:hAnsi="Times New Roman" w:cs="Times New Roman"/>
          <w:sz w:val="28"/>
          <w:szCs w:val="28"/>
          <w:lang w:eastAsia="x-none"/>
        </w:rPr>
        <w:t xml:space="preserve">Результат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x-none"/>
        </w:rPr>
        <w:t xml:space="preserve"> услуги </w:t>
      </w:r>
      <w:proofErr w:type="gramStart"/>
      <w:r w:rsidRPr="006F2492">
        <w:rPr>
          <w:rFonts w:ascii="Times New Roman" w:eastAsia="Times New Roman" w:hAnsi="Times New Roman" w:cs="Times New Roman"/>
          <w:sz w:val="28"/>
          <w:szCs w:val="28"/>
          <w:lang w:eastAsia="x-none"/>
        </w:rPr>
        <w:t>предоставляется</w:t>
      </w:r>
      <w:r w:rsidRPr="006F2492">
        <w:rPr>
          <w:rFonts w:ascii="Times New Roman" w:eastAsia="Times New Roman" w:hAnsi="Times New Roman" w:cs="Times New Roman"/>
          <w:sz w:val="28"/>
          <w:szCs w:val="28"/>
          <w:lang w:eastAsia="x-none"/>
        </w:rPr>
        <w:br/>
        <w:t>(</w:t>
      </w:r>
      <w:proofErr w:type="gramEnd"/>
      <w:r w:rsidRPr="006F2492">
        <w:rPr>
          <w:rFonts w:ascii="Times New Roman" w:eastAsia="Times New Roman" w:hAnsi="Times New Roman" w:cs="Times New Roman"/>
          <w:sz w:val="28"/>
          <w:szCs w:val="28"/>
          <w:lang w:eastAsia="x-none"/>
        </w:rPr>
        <w:t>в соответствии со способом, указанным заявителем при подаче заявления и документов):</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t>1) при личной явке:</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t xml:space="preserve">в </w:t>
      </w:r>
      <w:r w:rsidRPr="006F2492">
        <w:rPr>
          <w:rFonts w:ascii="Times New Roman" w:eastAsia="Times New Roman" w:hAnsi="Times New Roman" w:cs="Times New Roman"/>
          <w:sz w:val="28"/>
          <w:szCs w:val="28"/>
          <w:lang w:eastAsia="ru-RU"/>
        </w:rPr>
        <w:t>Администрацию</w:t>
      </w:r>
      <w:r w:rsidRPr="006F2492">
        <w:rPr>
          <w:rFonts w:ascii="Times New Roman" w:eastAsia="Times New Roman" w:hAnsi="Times New Roman" w:cs="Times New Roman"/>
          <w:sz w:val="28"/>
          <w:szCs w:val="28"/>
          <w:lang w:eastAsia="x-none"/>
        </w:rPr>
        <w:t>/Организацию;</w:t>
      </w:r>
    </w:p>
    <w:p w:rsidR="006F2492" w:rsidRPr="006F2492" w:rsidRDefault="006F2492" w:rsidP="006F2492">
      <w:pPr>
        <w:spacing w:after="0" w:line="240" w:lineRule="auto"/>
        <w:ind w:firstLine="709"/>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val="x-none" w:eastAsia="x-none"/>
        </w:rPr>
        <w:t>в филиалах, отделах</w:t>
      </w:r>
      <w:r w:rsidRPr="006F2492">
        <w:rPr>
          <w:rFonts w:ascii="Times New Roman" w:eastAsia="Times New Roman" w:hAnsi="Times New Roman" w:cs="Times New Roman"/>
          <w:sz w:val="28"/>
          <w:szCs w:val="28"/>
          <w:lang w:eastAsia="x-none"/>
        </w:rPr>
        <w:t>,</w:t>
      </w:r>
      <w:r w:rsidRPr="006F2492">
        <w:rPr>
          <w:rFonts w:ascii="Times New Roman" w:eastAsia="Times New Roman" w:hAnsi="Times New Roman" w:cs="Times New Roman"/>
          <w:sz w:val="28"/>
          <w:szCs w:val="28"/>
          <w:lang w:val="x-none" w:eastAsia="x-none"/>
        </w:rPr>
        <w:t xml:space="preserve"> удаленных рабочих мест</w:t>
      </w:r>
      <w:r w:rsidRPr="006F2492">
        <w:rPr>
          <w:rFonts w:ascii="Times New Roman" w:eastAsia="Times New Roman" w:hAnsi="Times New Roman" w:cs="Times New Roman"/>
          <w:sz w:val="28"/>
          <w:szCs w:val="28"/>
          <w:lang w:eastAsia="x-none"/>
        </w:rPr>
        <w:t>ах</w:t>
      </w:r>
      <w:r w:rsidRPr="006F2492">
        <w:rPr>
          <w:rFonts w:ascii="Times New Roman" w:eastAsia="Times New Roman" w:hAnsi="Times New Roman" w:cs="Times New Roman"/>
          <w:sz w:val="28"/>
          <w:szCs w:val="28"/>
          <w:lang w:val="x-none" w:eastAsia="x-none"/>
        </w:rPr>
        <w:t xml:space="preserve"> ГБУ ЛО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без личной явки: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val="x-none" w:eastAsia="x-none"/>
        </w:rPr>
        <w:t>2.4. Срок предоставления</w:t>
      </w:r>
      <w:r w:rsidRPr="006F2492">
        <w:rPr>
          <w:rFonts w:ascii="Times New Roman" w:eastAsia="Times New Roman" w:hAnsi="Times New Roman" w:cs="Times New Roman"/>
          <w:sz w:val="24"/>
          <w:szCs w:val="28"/>
          <w:lang w:eastAsia="ru-RU"/>
        </w:rPr>
        <w:t xml:space="preserve">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x-none"/>
        </w:rPr>
        <w:t xml:space="preserve"> услуги составляет</w:t>
      </w:r>
      <w:r w:rsidRPr="006F2492">
        <w:rPr>
          <w:rFonts w:ascii="Times New Roman" w:eastAsia="Times New Roman" w:hAnsi="Times New Roman" w:cs="Times New Roman"/>
          <w:sz w:val="28"/>
          <w:szCs w:val="28"/>
          <w:lang w:eastAsia="x-none"/>
        </w:rPr>
        <w:t xml:space="preserve"> 10 рабочих </w:t>
      </w:r>
      <w:r w:rsidRPr="006F2492">
        <w:rPr>
          <w:rFonts w:ascii="Times New Roman" w:eastAsia="Times New Roman" w:hAnsi="Times New Roman" w:cs="Times New Roman"/>
          <w:sz w:val="28"/>
          <w:szCs w:val="28"/>
          <w:lang w:val="x-none" w:eastAsia="x-none"/>
        </w:rPr>
        <w:t>д</w:t>
      </w:r>
      <w:r w:rsidRPr="006F2492">
        <w:rPr>
          <w:rFonts w:ascii="Times New Roman" w:eastAsia="Times New Roman" w:hAnsi="Times New Roman" w:cs="Times New Roman"/>
          <w:sz w:val="28"/>
          <w:szCs w:val="28"/>
          <w:lang w:eastAsia="x-none"/>
        </w:rPr>
        <w:t xml:space="preserve">ней </w:t>
      </w:r>
      <w:r w:rsidRPr="006F2492">
        <w:rPr>
          <w:rFonts w:ascii="Times New Roman" w:eastAsia="Times New Roman" w:hAnsi="Times New Roman" w:cs="Times New Roman"/>
          <w:sz w:val="28"/>
          <w:szCs w:val="28"/>
          <w:lang w:eastAsia="x-none"/>
        </w:rPr>
        <w:br/>
      </w:r>
      <w:r w:rsidRPr="006F2492">
        <w:rPr>
          <w:rFonts w:ascii="Times New Roman" w:eastAsia="Times New Roman" w:hAnsi="Times New Roman" w:cs="Times New Roman"/>
          <w:sz w:val="28"/>
          <w:szCs w:val="28"/>
          <w:lang w:val="x-none" w:eastAsia="x-none"/>
        </w:rPr>
        <w:t>с даты поступления</w:t>
      </w:r>
      <w:r w:rsidRPr="006F2492">
        <w:rPr>
          <w:rFonts w:ascii="Times New Roman" w:eastAsia="Times New Roman" w:hAnsi="Times New Roman" w:cs="Times New Roman"/>
          <w:sz w:val="28"/>
          <w:szCs w:val="28"/>
          <w:lang w:eastAsia="x-none"/>
        </w:rPr>
        <w:t xml:space="preserve"> (регистрации)</w:t>
      </w:r>
      <w:r w:rsidRPr="006F2492">
        <w:rPr>
          <w:rFonts w:ascii="Times New Roman" w:eastAsia="Times New Roman" w:hAnsi="Times New Roman" w:cs="Times New Roman"/>
          <w:sz w:val="28"/>
          <w:szCs w:val="28"/>
          <w:lang w:val="x-none" w:eastAsia="x-none"/>
        </w:rPr>
        <w:t xml:space="preserve"> заявления в</w:t>
      </w:r>
      <w:r w:rsidRPr="006F2492">
        <w:rPr>
          <w:rFonts w:ascii="Times New Roman" w:eastAsia="Times New Roman" w:hAnsi="Times New Roman" w:cs="Times New Roman"/>
          <w:sz w:val="28"/>
          <w:szCs w:val="28"/>
          <w:lang w:eastAsia="x-none"/>
        </w:rPr>
        <w:t xml:space="preserve"> </w:t>
      </w:r>
      <w:r w:rsidRPr="006F2492">
        <w:rPr>
          <w:rFonts w:ascii="Times New Roman" w:eastAsia="Times New Roman" w:hAnsi="Times New Roman" w:cs="Times New Roman"/>
          <w:sz w:val="28"/>
          <w:szCs w:val="28"/>
          <w:lang w:eastAsia="ru-RU"/>
        </w:rPr>
        <w:t>Администрацию</w:t>
      </w:r>
      <w:r w:rsidRPr="006F2492">
        <w:rPr>
          <w:rFonts w:ascii="Times New Roman" w:eastAsia="Times New Roman" w:hAnsi="Times New Roman" w:cs="Times New Roman"/>
          <w:sz w:val="28"/>
          <w:szCs w:val="28"/>
          <w:lang w:eastAsia="x-none"/>
        </w:rPr>
        <w:t>/</w:t>
      </w:r>
      <w:r w:rsidRPr="006F2492">
        <w:rPr>
          <w:rFonts w:ascii="Times New Roman" w:eastAsia="Times New Roman" w:hAnsi="Times New Roman" w:cs="Times New Roman"/>
          <w:sz w:val="20"/>
          <w:szCs w:val="20"/>
          <w:lang w:eastAsia="ru-RU"/>
        </w:rPr>
        <w:t xml:space="preserve"> </w:t>
      </w:r>
      <w:r w:rsidRPr="006F2492">
        <w:rPr>
          <w:rFonts w:ascii="Times New Roman" w:eastAsia="Times New Roman" w:hAnsi="Times New Roman" w:cs="Times New Roman"/>
          <w:sz w:val="28"/>
          <w:szCs w:val="28"/>
          <w:lang w:eastAsia="x-none"/>
        </w:rPr>
        <w:t>Организацию</w:t>
      </w:r>
      <w:r w:rsidRPr="006F2492">
        <w:rPr>
          <w:rFonts w:ascii="Times New Roman" w:eastAsia="Times New Roman" w:hAnsi="Times New Roman" w:cs="Times New Roman"/>
          <w:sz w:val="28"/>
          <w:szCs w:val="28"/>
          <w:lang w:val="x-none" w:eastAsia="x-none"/>
        </w:rPr>
        <w:t>.</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7"/>
      <w:bookmarkEnd w:id="4"/>
      <w:r w:rsidRPr="006F2492">
        <w:rPr>
          <w:rFonts w:ascii="Times New Roman" w:eastAsia="Times New Roman" w:hAnsi="Times New Roman" w:cs="Times New Roman"/>
          <w:sz w:val="28"/>
          <w:szCs w:val="28"/>
          <w:lang w:eastAsia="ru-RU"/>
        </w:rPr>
        <w:t xml:space="preserve">2.5. Правовые основания для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bookmarkEnd w:id="5"/>
      <w:r w:rsidRPr="006F2492">
        <w:rPr>
          <w:rFonts w:ascii="Times New Roman" w:eastAsia="Times New Roman" w:hAnsi="Times New Roman" w:cs="Times New Roman"/>
          <w:sz w:val="28"/>
          <w:szCs w:val="28"/>
          <w:lang w:eastAsia="ru-RU"/>
        </w:rPr>
        <w:t xml:space="preserve"> предусмотрены:</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6F2492">
        <w:rPr>
          <w:rFonts w:ascii="Times New Roman" w:eastAsia="Times New Roman" w:hAnsi="Times New Roman" w:cs="Times New Roman"/>
          <w:color w:val="000000"/>
          <w:sz w:val="28"/>
          <w:szCs w:val="28"/>
          <w:lang w:eastAsia="ru-RU"/>
        </w:rPr>
        <w:t>1) Закон РФ от 7 февраля 1992 г. № 2300-I «О защите прав потребителей».</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val="x-none" w:eastAsia="x-none"/>
        </w:rPr>
        <w:t>2.</w:t>
      </w:r>
      <w:r w:rsidRPr="006F2492">
        <w:rPr>
          <w:rFonts w:ascii="Times New Roman" w:eastAsia="Times New Roman" w:hAnsi="Times New Roman" w:cs="Times New Roman"/>
          <w:sz w:val="28"/>
          <w:szCs w:val="28"/>
          <w:lang w:eastAsia="x-none"/>
        </w:rPr>
        <w:t>6</w:t>
      </w:r>
      <w:r w:rsidRPr="006F2492">
        <w:rPr>
          <w:rFonts w:ascii="Times New Roman" w:eastAsia="Times New Roman" w:hAnsi="Times New Roman" w:cs="Times New Roman"/>
          <w:sz w:val="28"/>
          <w:szCs w:val="28"/>
          <w:lang w:val="x-none" w:eastAsia="x-none"/>
        </w:rPr>
        <w:t xml:space="preserve">. </w:t>
      </w:r>
      <w:r w:rsidRPr="006F2492">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x-none"/>
        </w:rPr>
        <w:t xml:space="preserve">  услуги</w:t>
      </w:r>
      <w:proofErr w:type="gramEnd"/>
      <w:r w:rsidRPr="006F2492">
        <w:rPr>
          <w:rFonts w:ascii="Times New Roman" w:eastAsia="Times New Roman" w:hAnsi="Times New Roman" w:cs="Times New Roman"/>
          <w:sz w:val="28"/>
          <w:szCs w:val="28"/>
          <w:lang w:eastAsia="x-none"/>
        </w:rPr>
        <w:t>, подлежащих представлению заявителем:</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заявление о предоставлении услуги по форме в соответствии с приложением № 1 к настоящему административному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w:t>
      </w:r>
      <w:r w:rsidRPr="006F2492">
        <w:rPr>
          <w:rFonts w:ascii="Times New Roman" w:eastAsia="Times New Roman" w:hAnsi="Times New Roman" w:cs="Times New Roman"/>
          <w:sz w:val="28"/>
          <w:szCs w:val="28"/>
          <w:lang w:eastAsia="ru-RU"/>
        </w:rPr>
        <w:lastRenderedPageBreak/>
        <w:t>государственной регистрации индивидуального предпринимателя, ОГРН (ОГРНИП) для юридического лица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идентификационный номер налогоплательщика, данные документа о постановке заявителя на учет</w:t>
      </w:r>
      <w:r w:rsidRPr="006F2492">
        <w:rPr>
          <w:rFonts w:ascii="Times New Roman" w:eastAsia="Times New Roman" w:hAnsi="Times New Roman" w:cs="Times New Roman"/>
          <w:sz w:val="24"/>
          <w:szCs w:val="24"/>
          <w:lang w:eastAsia="ru-RU"/>
        </w:rPr>
        <w:t xml:space="preserve"> </w:t>
      </w:r>
      <w:r w:rsidRPr="006F2492">
        <w:rPr>
          <w:rFonts w:ascii="Times New Roman" w:eastAsia="Times New Roman" w:hAnsi="Times New Roman" w:cs="Times New Roman"/>
          <w:sz w:val="28"/>
          <w:szCs w:val="28"/>
          <w:lang w:eastAsia="ru-RU"/>
        </w:rPr>
        <w:t>в налоговом органе.</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документ, удостоверяющий право (полномочия) представителя юридического лица, если с заявлением обращается представитель заявителя:</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доверенность в простой письменной форме.</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4) дизайн-проект (паспорт) вывески, оформленный в соответствии с требованиями, указанными в приложении 3 к настоящему регламенту;</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eastAsia="ru-RU"/>
        </w:rPr>
      </w:pPr>
      <w:r w:rsidRPr="006F2492">
        <w:rPr>
          <w:rFonts w:ascii="Times New Roman" w:eastAsia="Times New Roman" w:hAnsi="Times New Roman" w:cs="Times New Roman"/>
          <w:sz w:val="28"/>
          <w:szCs w:val="28"/>
          <w:lang w:eastAsia="ru-RU"/>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6F2492">
        <w:rPr>
          <w:rFonts w:ascii="Times New Roman" w:eastAsia="Times New Roman" w:hAnsi="Times New Roman" w:cs="Times New Roman"/>
          <w:color w:val="000000"/>
          <w:sz w:val="28"/>
          <w:szCs w:val="28"/>
          <w:lang w:eastAsia="ru-RU"/>
        </w:rPr>
        <w:t>и (при необходимости).</w:t>
      </w:r>
    </w:p>
    <w:p w:rsidR="006F2492" w:rsidRPr="006F2492" w:rsidRDefault="006F2492" w:rsidP="006F2492">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Times New Roman" w:hAnsi="Times New Roman" w:cs="Times New Roman"/>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Администрация/Организация в рамках </w:t>
      </w:r>
      <w:r w:rsidRPr="006F2492">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6F2492">
        <w:rPr>
          <w:rFonts w:ascii="Times New Roman" w:eastAsia="Times New Roman" w:hAnsi="Times New Roman" w:cs="Times New Roman"/>
          <w:sz w:val="28"/>
          <w:szCs w:val="28"/>
          <w:lang w:eastAsia="ru-RU"/>
        </w:rPr>
        <w:t xml:space="preserve">для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запрашивает следующие документы (сведения):</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w:t>
      </w:r>
      <w:r w:rsidRPr="006F2492">
        <w:rPr>
          <w:rFonts w:ascii="Times New Roman" w:eastAsia="Times New Roman" w:hAnsi="Times New Roman" w:cs="Times New Roman"/>
          <w:sz w:val="28"/>
          <w:szCs w:val="28"/>
          <w:lang w:eastAsia="ru-RU"/>
        </w:rPr>
        <w:tab/>
        <w:t>сведения из Единого государственного реестра юридических лиц, в случае подачи заявления юридическим лицом;</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lastRenderedPageBreak/>
        <w:t>2)</w:t>
      </w:r>
      <w:r w:rsidRPr="006F2492">
        <w:rPr>
          <w:rFonts w:ascii="Times New Roman" w:eastAsia="Times New Roman" w:hAnsi="Times New Roman" w:cs="Times New Roman"/>
          <w:sz w:val="28"/>
          <w:szCs w:val="28"/>
          <w:lang w:eastAsia="ru-RU"/>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w:t>
      </w:r>
      <w:r w:rsidRPr="006F2492">
        <w:rPr>
          <w:rFonts w:ascii="Times New Roman" w:eastAsia="Times New Roman" w:hAnsi="Times New Roman" w:cs="Times New Roman"/>
          <w:sz w:val="28"/>
          <w:szCs w:val="28"/>
          <w:lang w:eastAsia="ru-RU"/>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r:id="rId7" w:history="1">
        <w:r w:rsidRPr="006F2492">
          <w:rPr>
            <w:rFonts w:ascii="Times New Roman" w:eastAsia="Times New Roman" w:hAnsi="Times New Roman" w:cs="Times New Roman"/>
            <w:color w:val="0000FF"/>
            <w:sz w:val="28"/>
            <w:szCs w:val="28"/>
            <w:lang w:eastAsia="ru-RU"/>
          </w:rPr>
          <w:t>пункте 2.7</w:t>
        </w:r>
      </w:hyperlink>
      <w:r w:rsidRPr="006F2492">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6F2492">
        <w:rPr>
          <w:rFonts w:ascii="Times New Roman" w:eastAsia="Times New Roman" w:hAnsi="Times New Roman" w:cs="Times New Roman"/>
          <w:sz w:val="28"/>
          <w:szCs w:val="28"/>
          <w:lang w:eastAsia="ru-RU"/>
        </w:rPr>
        <w:br/>
        <w:t>с предоставлением муниципальной услуги;</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6F2492">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w:t>
      </w:r>
      <w:r w:rsidRPr="006F2492">
        <w:rPr>
          <w:rFonts w:ascii="Times New Roman" w:eastAsia="Times New Roman" w:hAnsi="Times New Roman" w:cs="Times New Roman"/>
          <w:sz w:val="28"/>
          <w:szCs w:val="28"/>
          <w:lang w:eastAsia="ru-RU"/>
        </w:rPr>
        <w:br/>
        <w:t xml:space="preserve">(далее – Федеральный закон от 27.07.2010 № 210-ФЗ);  </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F2492" w:rsidRPr="006F2492" w:rsidRDefault="006F2492" w:rsidP="006F24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lang w:eastAsia="ru-RU"/>
        </w:rPr>
      </w:pPr>
      <w:r w:rsidRPr="006F2492">
        <w:rPr>
          <w:rFonts w:ascii="Times New Roman" w:eastAsia="Times New Roman" w:hAnsi="Times New Roman" w:cs="Times New Roman"/>
          <w:sz w:val="28"/>
          <w:szCs w:val="28"/>
          <w:lang w:eastAsia="ru-RU"/>
        </w:rPr>
        <w:t>2.8. Основани</w:t>
      </w:r>
      <w:r w:rsidRPr="006F2492">
        <w:rPr>
          <w:rFonts w:ascii="Times New Roman" w:eastAsia="Times New Roman" w:hAnsi="Times New Roman" w:cs="Times New Roman"/>
          <w:color w:val="000000"/>
          <w:sz w:val="28"/>
          <w:szCs w:val="28"/>
          <w:lang w:eastAsia="ru-RU"/>
        </w:rPr>
        <w:t>я для приостановления предоставления муниципальной услуги: не предусмотрены.</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F2492" w:rsidRPr="006F2492" w:rsidRDefault="006F2492" w:rsidP="006F2492">
      <w:pPr>
        <w:numPr>
          <w:ilvl w:val="0"/>
          <w:numId w:val="30"/>
        </w:num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F2492">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F2492" w:rsidRPr="006F2492" w:rsidRDefault="006F2492" w:rsidP="006F2492">
      <w:pPr>
        <w:numPr>
          <w:ilvl w:val="0"/>
          <w:numId w:val="30"/>
        </w:num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F2492">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6F2492" w:rsidRPr="006F2492" w:rsidRDefault="006F2492" w:rsidP="006F2492">
      <w:pPr>
        <w:tabs>
          <w:tab w:val="left" w:pos="142"/>
          <w:tab w:val="left" w:pos="284"/>
        </w:tabs>
        <w:spacing w:after="0" w:line="240" w:lineRule="auto"/>
        <w:ind w:firstLine="709"/>
        <w:jc w:val="both"/>
        <w:rPr>
          <w:rFonts w:ascii="TimesNewRomanPSMT" w:eastAsia="Times New Roman" w:hAnsi="TimesNewRomanPSMT" w:cs="Times New Roman"/>
          <w:sz w:val="28"/>
          <w:szCs w:val="28"/>
          <w:lang w:eastAsia="ru-RU"/>
        </w:rPr>
      </w:pPr>
      <w:r w:rsidRPr="006F2492">
        <w:rPr>
          <w:rFonts w:ascii="TimesNewRomanPSMT" w:eastAsia="Times New Roman" w:hAnsi="TimesNewRomanPSMT" w:cs="Times New Roman"/>
          <w:sz w:val="28"/>
          <w:szCs w:val="28"/>
          <w:lang w:eastAsia="ru-RU"/>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6F2492">
        <w:rPr>
          <w:rFonts w:ascii="Times New Roman" w:eastAsia="Calibri" w:hAnsi="Times New Roman" w:cs="Times New Roman"/>
          <w:sz w:val="28"/>
          <w:szCs w:val="28"/>
          <w:lang w:eastAsia="ru-RU"/>
        </w:rPr>
        <w:t>;</w:t>
      </w:r>
    </w:p>
    <w:p w:rsidR="006F2492" w:rsidRPr="006F2492" w:rsidRDefault="006F2492" w:rsidP="006F2492">
      <w:pPr>
        <w:tabs>
          <w:tab w:val="left" w:pos="142"/>
          <w:tab w:val="left" w:pos="284"/>
        </w:tabs>
        <w:spacing w:after="0" w:line="240" w:lineRule="auto"/>
        <w:ind w:firstLine="709"/>
        <w:jc w:val="both"/>
        <w:rPr>
          <w:rFonts w:ascii="TimesNewRomanPSMT" w:eastAsia="Times New Roman" w:hAnsi="TimesNewRomanPSMT" w:cs="Times New Roman"/>
          <w:sz w:val="28"/>
          <w:szCs w:val="28"/>
          <w:lang w:eastAsia="ru-RU"/>
        </w:rPr>
      </w:pPr>
      <w:r w:rsidRPr="006F2492">
        <w:rPr>
          <w:rFonts w:ascii="TimesNewRomanPSMT" w:eastAsia="Times New Roman" w:hAnsi="TimesNewRomanPSMT" w:cs="Times New Roman"/>
          <w:sz w:val="28"/>
          <w:szCs w:val="28"/>
          <w:lang w:eastAsia="ru-RU"/>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F2492" w:rsidRPr="006F2492" w:rsidRDefault="006F2492" w:rsidP="006F2492">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F2492">
        <w:rPr>
          <w:rFonts w:ascii="TimesNewRomanPSMT" w:eastAsia="Times New Roman" w:hAnsi="TimesNewRomanPSMT" w:cs="Times New Roman"/>
          <w:sz w:val="28"/>
          <w:szCs w:val="28"/>
          <w:lang w:eastAsia="ru-RU"/>
        </w:rPr>
        <w:t>2.3) представленные документы или сведения утратили силу на момент</w:t>
      </w:r>
      <w:r w:rsidRPr="006F2492">
        <w:rPr>
          <w:rFonts w:ascii="TimesNewRomanPSMT" w:eastAsia="Times New Roman" w:hAnsi="TimesNewRomanPSMT" w:cs="Times New Roman"/>
          <w:sz w:val="28"/>
          <w:szCs w:val="28"/>
          <w:lang w:eastAsia="ru-RU"/>
        </w:rPr>
        <w:br/>
        <w:t>обращения за услугой;</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F2492">
        <w:rPr>
          <w:rFonts w:ascii="TimesNewRomanPSMT" w:eastAsia="Times New Roman" w:hAnsi="TimesNewRomanPSMT" w:cs="Times New Roman"/>
          <w:sz w:val="28"/>
          <w:szCs w:val="28"/>
          <w:lang w:eastAsia="ru-RU"/>
        </w:rPr>
        <w:t>2.4) подача запроса о предоставлении услуги и документов, необходимых для</w:t>
      </w:r>
      <w:r w:rsidRPr="006F2492">
        <w:rPr>
          <w:rFonts w:ascii="TimesNewRomanPSMT" w:eastAsia="Times New Roman" w:hAnsi="TimesNewRomanPSMT" w:cs="Times New Roman"/>
          <w:sz w:val="28"/>
          <w:szCs w:val="28"/>
          <w:lang w:eastAsia="ru-RU"/>
        </w:rPr>
        <w:br/>
        <w:t>предоставления услуги, в электронной форме с нарушением установленных</w:t>
      </w:r>
      <w:r w:rsidRPr="006F2492">
        <w:rPr>
          <w:rFonts w:ascii="TimesNewRomanPSMT" w:eastAsia="Times New Roman" w:hAnsi="TimesNewRomanPSMT" w:cs="Times New Roman"/>
          <w:sz w:val="28"/>
          <w:szCs w:val="28"/>
          <w:lang w:eastAsia="ru-RU"/>
        </w:rPr>
        <w:br/>
        <w:t>требований</w:t>
      </w:r>
      <w:r w:rsidRPr="006F2492">
        <w:rPr>
          <w:rFonts w:ascii="Times New Roman" w:eastAsia="Times New Roman" w:hAnsi="Times New Roman" w:cs="Times New Roman"/>
          <w:sz w:val="24"/>
          <w:szCs w:val="24"/>
          <w:lang w:eastAsia="ru-RU"/>
        </w:rPr>
        <w:t>;</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8"/>
          <w:szCs w:val="28"/>
          <w:lang w:eastAsia="ru-RU"/>
        </w:rPr>
        <w:t>2.5)</w:t>
      </w:r>
      <w:r w:rsidRPr="006F2492">
        <w:rPr>
          <w:rFonts w:ascii="Times New Roman" w:eastAsia="Times New Roman" w:hAnsi="Times New Roman" w:cs="Times New Roman"/>
          <w:sz w:val="24"/>
          <w:szCs w:val="24"/>
          <w:lang w:eastAsia="ru-RU"/>
        </w:rPr>
        <w:t xml:space="preserve"> Н</w:t>
      </w:r>
      <w:r w:rsidRPr="006F2492">
        <w:rPr>
          <w:rFonts w:ascii="TimesNewRomanPSMT" w:eastAsia="Times New Roman" w:hAnsi="TimesNewRomanPSMT" w:cs="Times New Roman"/>
          <w:sz w:val="28"/>
          <w:szCs w:val="28"/>
          <w:lang w:eastAsia="ru-RU"/>
        </w:rPr>
        <w:t>еполное заполнение полей в форме заявления, в том числе в интерактивной форме заявления на ЕПГУ/ПГУ ЛО.</w:t>
      </w:r>
    </w:p>
    <w:p w:rsidR="006F2492" w:rsidRPr="006F2492" w:rsidRDefault="006F2492" w:rsidP="006F2492">
      <w:pPr>
        <w:numPr>
          <w:ilvl w:val="0"/>
          <w:numId w:val="30"/>
        </w:numPr>
        <w:autoSpaceDE w:val="0"/>
        <w:autoSpaceDN w:val="0"/>
        <w:adjustRightInd w:val="0"/>
        <w:spacing w:after="0" w:line="240" w:lineRule="auto"/>
        <w:ind w:firstLine="709"/>
        <w:jc w:val="both"/>
        <w:rPr>
          <w:rFonts w:ascii="TimesNewRomanPSMT" w:eastAsia="Times New Roman" w:hAnsi="TimesNewRomanPSMT" w:cs="Times New Roman"/>
          <w:sz w:val="28"/>
          <w:szCs w:val="28"/>
          <w:u w:val="single"/>
          <w:lang w:eastAsia="ru-RU"/>
        </w:rPr>
      </w:pPr>
      <w:r w:rsidRPr="006F2492">
        <w:rPr>
          <w:rFonts w:ascii="TimesNewRomanPSMT" w:eastAsia="Times New Roman" w:hAnsi="TimesNewRomanPSMT" w:cs="Times New Roman"/>
          <w:sz w:val="28"/>
          <w:szCs w:val="28"/>
          <w:u w:val="single"/>
          <w:lang w:eastAsia="ru-RU"/>
        </w:rPr>
        <w:t>Заявление о предоставлении услуги подано в ОМСУ или Организацию, в полномочия которых не входит предоставление услуги.</w:t>
      </w:r>
    </w:p>
    <w:p w:rsidR="006F2492" w:rsidRPr="006F2492" w:rsidRDefault="006F2492" w:rsidP="006F2492">
      <w:pPr>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Times New Roman" w:hAnsi="Times New Roman" w:cs="Times New Roman"/>
          <w:sz w:val="28"/>
          <w:szCs w:val="28"/>
          <w:u w:val="single"/>
          <w:lang w:eastAsia="ru-RU"/>
        </w:rPr>
        <w:t>Отсутствие права на предоставление государственной услуги:</w:t>
      </w:r>
    </w:p>
    <w:p w:rsidR="006F2492" w:rsidRPr="006F2492" w:rsidRDefault="006F2492" w:rsidP="006F2492">
      <w:pPr>
        <w:autoSpaceDE w:val="0"/>
        <w:autoSpaceDN w:val="0"/>
        <w:adjustRightInd w:val="0"/>
        <w:spacing w:after="0" w:line="240" w:lineRule="auto"/>
        <w:ind w:left="709"/>
        <w:jc w:val="both"/>
        <w:rPr>
          <w:rFonts w:ascii="TimesNewRomanPSMT" w:eastAsia="Times New Roman" w:hAnsi="TimesNewRomanPSMT" w:cs="Times New Roman"/>
          <w:sz w:val="28"/>
          <w:szCs w:val="28"/>
          <w:lang w:eastAsia="ru-RU"/>
        </w:rPr>
      </w:pPr>
      <w:r w:rsidRPr="006F2492">
        <w:rPr>
          <w:rFonts w:ascii="TimesNewRomanPSMT" w:eastAsia="Times New Roman" w:hAnsi="TimesNewRomanPSMT" w:cs="Times New Roman"/>
          <w:sz w:val="28"/>
          <w:szCs w:val="28"/>
          <w:lang w:eastAsia="ru-RU"/>
        </w:rPr>
        <w:t>4.1</w:t>
      </w:r>
      <w:r w:rsidRPr="006F2492">
        <w:rPr>
          <w:rFonts w:ascii="TimesNewRomanPSMT" w:eastAsia="Calibri" w:hAnsi="TimesNewRomanPSMT" w:cs="Times New Roman"/>
          <w:sz w:val="28"/>
          <w:szCs w:val="28"/>
          <w:lang w:eastAsia="ru-RU"/>
        </w:rPr>
        <w:t>) Заявление подано лицом, не уполномоченным на осуществление таких действий.</w:t>
      </w:r>
    </w:p>
    <w:p w:rsidR="006F2492" w:rsidRPr="006F2492" w:rsidRDefault="006F2492" w:rsidP="006F2492">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Calibri" w:hAnsi="Times New Roman" w:cs="Times New Roman"/>
          <w:sz w:val="28"/>
          <w:szCs w:val="28"/>
          <w:lang w:eastAsia="ru-RU"/>
        </w:rPr>
        <w:t>2.10. Исчерпывающий перечень оснований для отказа в предоставлении муниципальной услуги:</w:t>
      </w:r>
    </w:p>
    <w:p w:rsidR="006F2492" w:rsidRPr="006F2492" w:rsidRDefault="006F2492" w:rsidP="006F2492">
      <w:pPr>
        <w:numPr>
          <w:ilvl w:val="0"/>
          <w:numId w:val="31"/>
        </w:numPr>
        <w:tabs>
          <w:tab w:val="left" w:pos="142"/>
          <w:tab w:val="left" w:pos="284"/>
        </w:tabs>
        <w:spacing w:after="0" w:line="240" w:lineRule="auto"/>
        <w:ind w:firstLine="709"/>
        <w:jc w:val="both"/>
        <w:rPr>
          <w:rFonts w:ascii="Times New Roman" w:eastAsia="Calibri" w:hAnsi="Times New Roman" w:cs="Times New Roman"/>
          <w:sz w:val="28"/>
          <w:szCs w:val="28"/>
          <w:u w:val="single"/>
          <w:lang w:eastAsia="ru-RU"/>
        </w:rPr>
      </w:pPr>
      <w:r w:rsidRPr="006F2492">
        <w:rPr>
          <w:rFonts w:ascii="Times New Roman" w:eastAsia="Calibri"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lastRenderedPageBreak/>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NewRomanPSMT" w:eastAsia="Times New Roman" w:hAnsi="TimesNewRomanPSMT" w:cs="Times New Roman"/>
          <w:color w:val="000000"/>
          <w:sz w:val="28"/>
          <w:szCs w:val="28"/>
          <w:lang w:eastAsia="ru-RU"/>
        </w:rPr>
        <w:t>- документы (сведения), представленные заявителем, противоречат</w:t>
      </w:r>
      <w:r w:rsidRPr="006F2492">
        <w:rPr>
          <w:rFonts w:ascii="TimesNewRomanPSMT" w:eastAsia="Times New Roman" w:hAnsi="TimesNewRomanPSMT" w:cs="Times New Roman"/>
          <w:color w:val="000000"/>
          <w:sz w:val="28"/>
          <w:szCs w:val="28"/>
          <w:lang w:eastAsia="ru-RU"/>
        </w:rPr>
        <w:br/>
        <w:t>документам (сведениям), полученным в рамках межведомственного</w:t>
      </w:r>
      <w:r w:rsidRPr="006F2492">
        <w:rPr>
          <w:rFonts w:ascii="TimesNewRomanPSMT" w:eastAsia="Times New Roman" w:hAnsi="TimesNewRomanPSMT" w:cs="Times New Roman"/>
          <w:color w:val="000000"/>
          <w:sz w:val="28"/>
          <w:szCs w:val="28"/>
          <w:lang w:eastAsia="ru-RU"/>
        </w:rPr>
        <w:br/>
        <w:t>взаимодействия</w:t>
      </w:r>
    </w:p>
    <w:p w:rsidR="006F2492" w:rsidRPr="006F2492" w:rsidRDefault="006F2492" w:rsidP="006F2492">
      <w:pPr>
        <w:numPr>
          <w:ilvl w:val="0"/>
          <w:numId w:val="31"/>
        </w:numPr>
        <w:tabs>
          <w:tab w:val="left" w:pos="142"/>
          <w:tab w:val="left" w:pos="284"/>
        </w:tabs>
        <w:spacing w:after="0" w:line="240" w:lineRule="auto"/>
        <w:ind w:firstLine="709"/>
        <w:jc w:val="both"/>
        <w:rPr>
          <w:rFonts w:ascii="Times New Roman" w:eastAsia="Calibri" w:hAnsi="Times New Roman" w:cs="Times New Roman"/>
          <w:sz w:val="28"/>
          <w:szCs w:val="28"/>
          <w:u w:val="single"/>
          <w:lang w:eastAsia="ru-RU"/>
        </w:rPr>
      </w:pPr>
      <w:r w:rsidRPr="006F2492">
        <w:rPr>
          <w:rFonts w:ascii="Times New Roman" w:eastAsia="Calibri" w:hAnsi="Times New Roman" w:cs="Times New Roman"/>
          <w:sz w:val="28"/>
          <w:szCs w:val="28"/>
          <w:u w:val="single"/>
          <w:lang w:eastAsia="ru-RU"/>
        </w:rPr>
        <w:t>Отсутствие права на предоставление муниципальной услуги:</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F2492" w:rsidRPr="006F2492" w:rsidRDefault="006F2492" w:rsidP="006F2492">
      <w:pPr>
        <w:tabs>
          <w:tab w:val="left" w:pos="142"/>
          <w:tab w:val="left" w:pos="284"/>
        </w:tabs>
        <w:spacing w:after="0" w:line="240" w:lineRule="auto"/>
        <w:ind w:firstLine="709"/>
        <w:jc w:val="both"/>
        <w:rPr>
          <w:rFonts w:ascii="TimesNewRomanPSMT" w:eastAsia="Times New Roman" w:hAnsi="TimesNewRomanPSMT" w:cs="Times New Roman"/>
          <w:color w:val="000000"/>
          <w:sz w:val="28"/>
          <w:szCs w:val="28"/>
          <w:lang w:eastAsia="ru-RU"/>
        </w:rPr>
      </w:pPr>
      <w:r w:rsidRPr="006F2492">
        <w:rPr>
          <w:rFonts w:ascii="TimesNewRomanPSMT" w:eastAsia="Times New Roman" w:hAnsi="TimesNewRomanPSMT" w:cs="Times New Roman"/>
          <w:color w:val="000000"/>
          <w:sz w:val="28"/>
          <w:szCs w:val="28"/>
          <w:lang w:eastAsia="ru-RU"/>
        </w:rPr>
        <w:t>- отсутствие у заявителя прав на товарный знак, указанный в дизайн-проекте размещения вывески.</w:t>
      </w:r>
    </w:p>
    <w:p w:rsidR="006F2492" w:rsidRPr="006F2492" w:rsidRDefault="006F2492" w:rsidP="006F2492">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Calibri" w:hAnsi="Times New Roman" w:cs="Times New Roman"/>
          <w:sz w:val="28"/>
          <w:szCs w:val="28"/>
          <w:lang w:eastAsia="ru-RU"/>
        </w:rPr>
        <w:t xml:space="preserve">2.11. Порядок, размер и </w:t>
      </w:r>
      <w:proofErr w:type="gramStart"/>
      <w:r w:rsidRPr="006F2492">
        <w:rPr>
          <w:rFonts w:ascii="Times New Roman" w:eastAsia="Calibri" w:hAnsi="Times New Roman" w:cs="Times New Roman"/>
          <w:sz w:val="28"/>
          <w:szCs w:val="28"/>
          <w:lang w:eastAsia="ru-RU"/>
        </w:rPr>
        <w:t>основания  взимаемой</w:t>
      </w:r>
      <w:proofErr w:type="gramEnd"/>
      <w:r w:rsidRPr="006F2492">
        <w:rPr>
          <w:rFonts w:ascii="Times New Roman" w:eastAsia="Calibri" w:hAnsi="Times New Roman" w:cs="Times New Roman"/>
          <w:sz w:val="28"/>
          <w:szCs w:val="28"/>
          <w:lang w:eastAsia="ru-RU"/>
        </w:rPr>
        <w:t xml:space="preserve"> платы за  предоставление муниципальной услуги: </w:t>
      </w:r>
    </w:p>
    <w:p w:rsidR="006F2492" w:rsidRPr="006F2492" w:rsidRDefault="006F2492" w:rsidP="006F2492">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Calibri" w:hAnsi="Times New Roman" w:cs="Times New Roman"/>
          <w:sz w:val="28"/>
          <w:szCs w:val="28"/>
          <w:lang w:eastAsia="ru-RU"/>
        </w:rPr>
        <w:t>Предоставление муниципальной услуги осуществляется бесплатно.</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Администрации/Организации: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при личном обращении – 1 рабочий день;</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при направлении запроса на бумажном носителе из МФЦ в ОМСУ/Организацию – в день поступления запроса в ОМСУ/Организацию;</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ОМСУ/Организации или в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6F2492">
        <w:rPr>
          <w:rFonts w:ascii="Times New Roman" w:eastAsia="Times New Roman" w:hAnsi="Times New Roman" w:cs="Times New Roman"/>
          <w:sz w:val="28"/>
          <w:szCs w:val="28"/>
          <w:lang w:eastAsia="ru-RU"/>
        </w:rPr>
        <w:lastRenderedPageBreak/>
        <w:t>(вывеской), содержащей полное наименование ОМСУ, а также информацию о режиме его работы.</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2492">
        <w:rPr>
          <w:rFonts w:ascii="Times New Roman" w:eastAsia="Times New Roman" w:hAnsi="Times New Roman" w:cs="Times New Roman"/>
          <w:sz w:val="28"/>
          <w:szCs w:val="28"/>
          <w:lang w:eastAsia="ru-RU"/>
        </w:rPr>
        <w:t>сурдопереводчика</w:t>
      </w:r>
      <w:proofErr w:type="spellEnd"/>
      <w:r w:rsidRPr="006F2492">
        <w:rPr>
          <w:rFonts w:ascii="Times New Roman" w:eastAsia="Times New Roman" w:hAnsi="Times New Roman" w:cs="Times New Roman"/>
          <w:sz w:val="28"/>
          <w:szCs w:val="28"/>
          <w:lang w:eastAsia="ru-RU"/>
        </w:rPr>
        <w:t xml:space="preserve"> и </w:t>
      </w:r>
      <w:proofErr w:type="spellStart"/>
      <w:r w:rsidRPr="006F2492">
        <w:rPr>
          <w:rFonts w:ascii="Times New Roman" w:eastAsia="Times New Roman" w:hAnsi="Times New Roman" w:cs="Times New Roman"/>
          <w:sz w:val="28"/>
          <w:szCs w:val="28"/>
          <w:lang w:eastAsia="ru-RU"/>
        </w:rPr>
        <w:t>тифлосурдопереводчика</w:t>
      </w:r>
      <w:proofErr w:type="spellEnd"/>
      <w:r w:rsidRPr="006F2492">
        <w:rPr>
          <w:rFonts w:ascii="Times New Roman" w:eastAsia="Times New Roman" w:hAnsi="Times New Roman" w:cs="Times New Roman"/>
          <w:sz w:val="28"/>
          <w:szCs w:val="28"/>
          <w:lang w:eastAsia="ru-RU"/>
        </w:rPr>
        <w:t>.</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наличие инфраструктуры, указанной в пункте 2.14;</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исполнение требований доступности услуг для инвалидов;</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2.15.3. Показатели качества муниципальной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соблюдение срока предоставления муниципальной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4) отсутствие жалоб на действия или бездействия должностных лиц ОМСУ/Организации, поданных в установленном порядке.</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2.16. Получение услуг, которые являются необходимыми и обязательными для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не требуется.</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6" w:name="sub_1003"/>
      <w:r w:rsidRPr="006F2492">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6"/>
    <w:p w:rsidR="006F2492" w:rsidRPr="006F2492" w:rsidRDefault="006F2492" w:rsidP="006F2492">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b/>
          <w:sz w:val="28"/>
          <w:szCs w:val="28"/>
          <w:lang w:eastAsia="x-none"/>
        </w:rPr>
        <w:t>3.1.</w:t>
      </w:r>
      <w:r w:rsidRPr="006F2492">
        <w:rPr>
          <w:rFonts w:ascii="Times New Roman" w:eastAsia="Times New Roman" w:hAnsi="Times New Roman" w:cs="Times New Roman"/>
          <w:b/>
          <w:bCs/>
          <w:sz w:val="28"/>
          <w:szCs w:val="28"/>
          <w:lang w:eastAsia="ru-RU"/>
        </w:rPr>
        <w:t xml:space="preserve"> </w:t>
      </w:r>
      <w:r w:rsidRPr="006F2492">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val="x-none" w:eastAsia="x-none"/>
        </w:rPr>
        <w:t>3.</w:t>
      </w:r>
      <w:r w:rsidRPr="006F2492">
        <w:rPr>
          <w:rFonts w:ascii="Times New Roman" w:eastAsia="Times New Roman" w:hAnsi="Times New Roman" w:cs="Times New Roman"/>
          <w:sz w:val="28"/>
          <w:szCs w:val="28"/>
          <w:lang w:eastAsia="x-none"/>
        </w:rPr>
        <w:t>1.1</w:t>
      </w:r>
      <w:r w:rsidRPr="006F2492">
        <w:rPr>
          <w:rFonts w:ascii="Times New Roman" w:eastAsia="Times New Roman" w:hAnsi="Times New Roman" w:cs="Times New Roman"/>
          <w:sz w:val="28"/>
          <w:szCs w:val="28"/>
          <w:lang w:val="x-none" w:eastAsia="x-none"/>
        </w:rPr>
        <w:t xml:space="preserve">. Предоставление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492">
        <w:rPr>
          <w:rFonts w:ascii="Times New Roman" w:eastAsia="Calibri" w:hAnsi="Times New Roman" w:cs="Times New Roman"/>
          <w:sz w:val="28"/>
          <w:szCs w:val="28"/>
          <w:lang w:eastAsia="ru-RU"/>
        </w:rPr>
        <w:t>1) прием документов и регистрация заявления о предоставлении муниципальной услуги – 1 рабочий день;</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Calibri" w:hAnsi="Times New Roman" w:cs="Times New Roman"/>
          <w:sz w:val="28"/>
          <w:szCs w:val="28"/>
          <w:lang w:eastAsia="ru-RU"/>
        </w:rPr>
        <w:t>2)</w:t>
      </w:r>
      <w:r w:rsidRPr="006F2492">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w:t>
      </w:r>
      <w:r w:rsidRPr="006F2492">
        <w:rPr>
          <w:rFonts w:ascii="Times New Roman" w:eastAsia="Times New Roman" w:hAnsi="Times New Roman" w:cs="Times New Roman"/>
          <w:sz w:val="28"/>
          <w:szCs w:val="28"/>
          <w:lang w:eastAsia="ru-RU"/>
        </w:rPr>
        <w:lastRenderedPageBreak/>
        <w:t>услуги – не более 5 рабочих дней.</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 принятие решения – 3 рабочих дней;</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F2492">
        <w:rPr>
          <w:rFonts w:ascii="Times New Roman" w:eastAsia="Calibri" w:hAnsi="Times New Roman" w:cs="Times New Roman"/>
          <w:sz w:val="28"/>
          <w:szCs w:val="28"/>
          <w:lang w:eastAsia="ru-RU"/>
        </w:rPr>
        <w:t xml:space="preserve">5) </w:t>
      </w:r>
      <w:r w:rsidRPr="006F2492">
        <w:rPr>
          <w:rFonts w:ascii="Times New Roman" w:eastAsia="Times New Roman" w:hAnsi="Times New Roman" w:cs="Times New Roman"/>
          <w:sz w:val="28"/>
          <w:szCs w:val="28"/>
          <w:lang w:eastAsia="ru-RU"/>
        </w:rPr>
        <w:t>Направление результата предоставления муниципальной услуги – 1 рабочий день.</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3.1.2. Прием и регистрация заявления о предоставлении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3.1.2.1. Основание для начала административной процедуры:</w:t>
      </w:r>
      <w:r w:rsidRPr="006F2492">
        <w:rPr>
          <w:rFonts w:ascii="Times New Roman" w:eastAsia="Calibri" w:hAnsi="Times New Roman" w:cs="Times New Roman"/>
          <w:sz w:val="28"/>
          <w:szCs w:val="28"/>
          <w:lang w:eastAsia="ru-RU"/>
        </w:rPr>
        <w:t xml:space="preserve"> </w:t>
      </w:r>
      <w:r w:rsidRPr="006F2492">
        <w:rPr>
          <w:rFonts w:ascii="Times New Roman" w:eastAsia="Times New Roman" w:hAnsi="Times New Roman" w:cs="Times New Roman"/>
          <w:sz w:val="28"/>
          <w:szCs w:val="28"/>
          <w:lang w:eastAsia="ru-RU"/>
        </w:rPr>
        <w:t xml:space="preserve">поступление в Администрацию/Организацию заявления и документов, установленных </w:t>
      </w:r>
      <w:hyperlink w:anchor="P109" w:history="1">
        <w:r w:rsidRPr="006F2492">
          <w:rPr>
            <w:rFonts w:ascii="Times New Roman" w:eastAsia="Times New Roman" w:hAnsi="Times New Roman" w:cs="Times New Roman"/>
            <w:sz w:val="28"/>
            <w:szCs w:val="28"/>
            <w:lang w:eastAsia="ru-RU"/>
          </w:rPr>
          <w:t>п. 2.6</w:t>
        </w:r>
      </w:hyperlink>
      <w:r w:rsidRPr="006F2492">
        <w:rPr>
          <w:rFonts w:ascii="Times New Roman" w:eastAsia="Times New Roman" w:hAnsi="Times New Roman" w:cs="Times New Roman"/>
          <w:sz w:val="28"/>
          <w:szCs w:val="28"/>
          <w:lang w:eastAsia="ru-RU"/>
        </w:rPr>
        <w:t xml:space="preserve"> административного регламента.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Максимальный срок выполнения действий – 1 рабочий день.</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3.1.3.1. Основание для начала административной процедуры: регистрация заявления.</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3.1.3.3. Содержание административного действия, продолжительность и максимальный срок его выполнения:</w:t>
      </w:r>
    </w:p>
    <w:p w:rsidR="006F2492" w:rsidRPr="006F2492" w:rsidRDefault="006F2492" w:rsidP="006F2492">
      <w:pPr>
        <w:widowControl w:val="0"/>
        <w:numPr>
          <w:ilvl w:val="0"/>
          <w:numId w:val="27"/>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F2492" w:rsidRPr="006F2492" w:rsidRDefault="006F2492" w:rsidP="006F2492">
      <w:pPr>
        <w:widowControl w:val="0"/>
        <w:numPr>
          <w:ilvl w:val="0"/>
          <w:numId w:val="27"/>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6F2492" w:rsidRPr="006F2492" w:rsidRDefault="006F2492" w:rsidP="006F2492">
      <w:pPr>
        <w:widowControl w:val="0"/>
        <w:numPr>
          <w:ilvl w:val="0"/>
          <w:numId w:val="27"/>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формирование проекта решения по итогам рассмотрения </w:t>
      </w:r>
      <w:r w:rsidRPr="006F2492">
        <w:rPr>
          <w:rFonts w:ascii="Times New Roman" w:eastAsia="Times New Roman" w:hAnsi="Times New Roman" w:cs="Times New Roman"/>
          <w:sz w:val="28"/>
          <w:szCs w:val="28"/>
          <w:lang w:eastAsia="ru-RU"/>
        </w:rPr>
        <w:lastRenderedPageBreak/>
        <w:t>заявления и документов</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Максимальный срок выполнения административной процедуры – не более 5 рабочих дней.</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3.1.3.5. Результат выполнения административной процедуры:</w:t>
      </w:r>
    </w:p>
    <w:p w:rsidR="006F2492" w:rsidRPr="006F2492" w:rsidRDefault="006F2492" w:rsidP="006F2492">
      <w:pPr>
        <w:widowControl w:val="0"/>
        <w:numPr>
          <w:ilvl w:val="0"/>
          <w:numId w:val="28"/>
        </w:numPr>
        <w:autoSpaceDE w:val="0"/>
        <w:autoSpaceDN w:val="0"/>
        <w:spacing w:after="0" w:line="240" w:lineRule="auto"/>
        <w:ind w:firstLine="106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подготовка проекта решения о </w:t>
      </w:r>
      <w:r w:rsidRPr="006F2492">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p>
    <w:p w:rsidR="006F2492" w:rsidRPr="006F2492" w:rsidRDefault="006F2492" w:rsidP="006F2492">
      <w:pPr>
        <w:widowControl w:val="0"/>
        <w:numPr>
          <w:ilvl w:val="0"/>
          <w:numId w:val="28"/>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подготовка проекта решения об отказе </w:t>
      </w:r>
      <w:r w:rsidRPr="006F2492">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6F2492">
        <w:rPr>
          <w:rFonts w:ascii="Times New Roman" w:eastAsia="Times New Roman" w:hAnsi="Times New Roman" w:cs="Times New Roman"/>
          <w:color w:val="000000"/>
          <w:spacing w:val="2"/>
          <w:sz w:val="28"/>
          <w:szCs w:val="28"/>
          <w:lang w:eastAsia="ru-RU"/>
        </w:rPr>
        <w:t>вывески</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F2492" w:rsidRPr="006F2492" w:rsidRDefault="006F2492" w:rsidP="006F249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F2492" w:rsidRPr="006F2492" w:rsidRDefault="006F2492" w:rsidP="006F249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о </w:t>
      </w:r>
      <w:r w:rsidRPr="006F2492">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r w:rsidRPr="006F2492">
        <w:rPr>
          <w:rFonts w:ascii="Times New Roman" w:eastAsia="Times New Roman" w:hAnsi="Times New Roman" w:cs="Times New Roman"/>
          <w:sz w:val="28"/>
          <w:szCs w:val="28"/>
          <w:lang w:eastAsia="ru-RU"/>
        </w:rPr>
        <w:t xml:space="preserve"> либо подписание решения об отказе </w:t>
      </w:r>
      <w:r w:rsidRPr="006F2492">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6F2492">
        <w:rPr>
          <w:rFonts w:ascii="Times New Roman" w:eastAsia="Times New Roman" w:hAnsi="Times New Roman" w:cs="Times New Roman"/>
          <w:color w:val="000000"/>
          <w:spacing w:val="2"/>
          <w:sz w:val="28"/>
          <w:szCs w:val="28"/>
          <w:lang w:eastAsia="ru-RU"/>
        </w:rPr>
        <w:t>вывески.</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3.1.5. Выдача результата.</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Администрации/Организации, ответственный за делопроизводство.</w:t>
      </w:r>
    </w:p>
    <w:p w:rsidR="006F2492" w:rsidRPr="006F2492" w:rsidRDefault="006F2492" w:rsidP="006F2492">
      <w:pPr>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без личной явки на прием в Администрацию/Организацию.</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пройти идентификацию и аутентификацию в ЕСИА;</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6F2492">
        <w:rPr>
          <w:rFonts w:ascii="Times New Roman" w:eastAsia="Times New Roman" w:hAnsi="Times New Roman" w:cs="Times New Roman"/>
          <w:sz w:val="28"/>
          <w:szCs w:val="28"/>
          <w:lang w:eastAsia="ru-RU"/>
        </w:rPr>
        <w:t>Межвед</w:t>
      </w:r>
      <w:proofErr w:type="spellEnd"/>
      <w:r w:rsidRPr="006F2492">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6F2492">
        <w:rPr>
          <w:rFonts w:ascii="Times New Roman" w:eastAsia="Times New Roman" w:hAnsi="Times New Roman" w:cs="Times New Roman"/>
          <w:sz w:val="28"/>
          <w:szCs w:val="28"/>
          <w:lang w:eastAsia="ru-RU"/>
        </w:rPr>
        <w:br/>
        <w:t>ПГУ ЛО и (или) ЕПГУ.</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F2492">
        <w:rPr>
          <w:rFonts w:ascii="Times New Roman" w:eastAsia="Times New Roman" w:hAnsi="Times New Roman" w:cs="Times New Roman"/>
          <w:sz w:val="28"/>
          <w:szCs w:val="28"/>
          <w:lang w:eastAsia="ru-RU"/>
        </w:rPr>
        <w:t>Межвед</w:t>
      </w:r>
      <w:proofErr w:type="spellEnd"/>
      <w:r w:rsidRPr="006F2492">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F2492">
        <w:rPr>
          <w:rFonts w:ascii="Times New Roman" w:eastAsia="Times New Roman" w:hAnsi="Times New Roman" w:cs="Times New Roman"/>
          <w:sz w:val="28"/>
          <w:szCs w:val="28"/>
          <w:lang w:eastAsia="ru-RU"/>
        </w:rPr>
        <w:t>Межвед</w:t>
      </w:r>
      <w:proofErr w:type="spellEnd"/>
      <w:r w:rsidRPr="006F2492">
        <w:rPr>
          <w:rFonts w:ascii="Times New Roman" w:eastAsia="Times New Roman" w:hAnsi="Times New Roman" w:cs="Times New Roman"/>
          <w:sz w:val="28"/>
          <w:szCs w:val="28"/>
          <w:lang w:eastAsia="ru-RU"/>
        </w:rPr>
        <w:t xml:space="preserve"> ЛО»;</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w:t>
      </w:r>
      <w:r w:rsidRPr="006F2492">
        <w:rPr>
          <w:rFonts w:ascii="Times New Roman" w:eastAsia="Times New Roman" w:hAnsi="Times New Roman" w:cs="Times New Roman"/>
          <w:sz w:val="28"/>
          <w:szCs w:val="28"/>
          <w:lang w:eastAsia="ru-RU"/>
        </w:rPr>
        <w:lastRenderedPageBreak/>
        <w:t>квалифицированной электронной подписью должностного лица, принявшего решение, в личный кабинет ПГУ ЛО или ЕПГУ.</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F2492" w:rsidRPr="006F2492" w:rsidRDefault="006F2492" w:rsidP="006F249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6F2492">
        <w:rPr>
          <w:rFonts w:ascii="Times New Roman" w:eastAsia="Times New Roman" w:hAnsi="Times New Roman" w:cs="Times New Roman"/>
          <w:b/>
          <w:sz w:val="28"/>
          <w:szCs w:val="28"/>
          <w:lang w:val="el-GR" w:eastAsia="x-none"/>
        </w:rPr>
        <w:t>4</w:t>
      </w:r>
      <w:r w:rsidRPr="006F2492">
        <w:rPr>
          <w:rFonts w:ascii="Times New Roman" w:eastAsia="Times New Roman" w:hAnsi="Times New Roman" w:cs="Times New Roman"/>
          <w:b/>
          <w:sz w:val="28"/>
          <w:szCs w:val="28"/>
          <w:lang w:val="x-none" w:eastAsia="x-none"/>
        </w:rPr>
        <w:t xml:space="preserve">. </w:t>
      </w:r>
      <w:r w:rsidRPr="006F2492">
        <w:rPr>
          <w:rFonts w:ascii="Times New Roman" w:eastAsia="Times New Roman" w:hAnsi="Times New Roman" w:cs="Times New Roman"/>
          <w:b/>
          <w:sz w:val="28"/>
          <w:szCs w:val="28"/>
          <w:lang w:eastAsia="x-none"/>
        </w:rPr>
        <w:t xml:space="preserve">Формы </w:t>
      </w:r>
      <w:r w:rsidRPr="006F2492">
        <w:rPr>
          <w:rFonts w:ascii="Times New Roman" w:eastAsia="Times New Roman" w:hAnsi="Times New Roman" w:cs="Times New Roman"/>
          <w:b/>
          <w:sz w:val="28"/>
          <w:szCs w:val="28"/>
          <w:lang w:val="x-none" w:eastAsia="x-none"/>
        </w:rPr>
        <w:t>контро</w:t>
      </w:r>
      <w:r w:rsidRPr="006F2492">
        <w:rPr>
          <w:rFonts w:ascii="Times New Roman" w:eastAsia="Times New Roman" w:hAnsi="Times New Roman" w:cs="Times New Roman"/>
          <w:b/>
          <w:sz w:val="28"/>
          <w:szCs w:val="28"/>
          <w:lang w:eastAsia="x-none"/>
        </w:rPr>
        <w:t>ля</w:t>
      </w:r>
      <w:r w:rsidRPr="006F2492">
        <w:rPr>
          <w:rFonts w:ascii="Times New Roman" w:eastAsia="Times New Roman" w:hAnsi="Times New Roman" w:cs="Times New Roman"/>
          <w:b/>
          <w:sz w:val="28"/>
          <w:szCs w:val="28"/>
          <w:lang w:val="x-none" w:eastAsia="x-none"/>
        </w:rPr>
        <w:t xml:space="preserve"> за </w:t>
      </w:r>
      <w:r w:rsidRPr="006F2492">
        <w:rPr>
          <w:rFonts w:ascii="Times New Roman" w:eastAsia="Times New Roman" w:hAnsi="Times New Roman" w:cs="Times New Roman"/>
          <w:b/>
          <w:sz w:val="28"/>
          <w:szCs w:val="28"/>
          <w:lang w:eastAsia="x-none"/>
        </w:rPr>
        <w:t>исполнением административного регламента</w:t>
      </w:r>
    </w:p>
    <w:p w:rsidR="006F2492" w:rsidRPr="006F2492" w:rsidRDefault="006F2492" w:rsidP="006F2492">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t>4</w:t>
      </w:r>
      <w:r w:rsidRPr="006F2492">
        <w:rPr>
          <w:rFonts w:ascii="Times New Roman" w:eastAsia="Times New Roman" w:hAnsi="Times New Roman" w:cs="Times New Roman"/>
          <w:sz w:val="28"/>
          <w:szCs w:val="28"/>
          <w:lang w:val="x-none" w:eastAsia="x-none"/>
        </w:rPr>
        <w:t xml:space="preserve">.1. </w:t>
      </w:r>
      <w:r w:rsidRPr="006F2492">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Pr="006F2492">
        <w:rPr>
          <w:rFonts w:ascii="Times New Roman" w:eastAsia="Times New Roman" w:hAnsi="Times New Roman" w:cs="Times New Roman"/>
          <w:sz w:val="28"/>
          <w:szCs w:val="28"/>
          <w:lang w:eastAsia="x-none"/>
        </w:rPr>
        <w:lastRenderedPageBreak/>
        <w:t xml:space="preserve">и иных нормативных правовых актов, устанавливающих требования к предоставлению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6F2492" w:rsidRPr="006F2492" w:rsidRDefault="006F2492" w:rsidP="006F249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F2492" w:rsidRPr="006F2492" w:rsidRDefault="006F2492" w:rsidP="006F249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p>
    <w:p w:rsidR="006F2492" w:rsidRPr="006F2492" w:rsidRDefault="006F2492" w:rsidP="006F249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6F2492" w:rsidRPr="006F2492" w:rsidRDefault="006F2492" w:rsidP="006F249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Плановые проверки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6F2492" w:rsidRPr="006F2492" w:rsidRDefault="006F2492" w:rsidP="006F2492">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6F2492">
        <w:rPr>
          <w:rFonts w:ascii="Times New Roman" w:eastAsia="Calibri" w:hAnsi="Times New Roman" w:cs="Times New Roman"/>
          <w:sz w:val="28"/>
          <w:szCs w:val="28"/>
          <w:lang w:eastAsia="ru-RU"/>
        </w:rPr>
        <w:t xml:space="preserve">муниципальной </w:t>
      </w:r>
      <w:r w:rsidRPr="006F2492">
        <w:rPr>
          <w:rFonts w:ascii="Times New Roman" w:eastAsia="Times New Roman" w:hAnsi="Times New Roman" w:cs="Times New Roman"/>
          <w:sz w:val="28"/>
          <w:szCs w:val="28"/>
          <w:lang w:eastAsia="ru-RU"/>
        </w:rPr>
        <w:t xml:space="preserve">услуги (тематические проверки). </w:t>
      </w:r>
    </w:p>
    <w:p w:rsidR="006F2492" w:rsidRPr="006F2492" w:rsidRDefault="006F2492" w:rsidP="006F249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Внеплановые проверки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F2492" w:rsidRPr="006F2492" w:rsidRDefault="006F2492" w:rsidP="006F249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p>
    <w:p w:rsidR="006F2492" w:rsidRPr="006F2492" w:rsidRDefault="006F2492" w:rsidP="006F249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F2492" w:rsidRPr="006F2492" w:rsidRDefault="006F2492" w:rsidP="006F249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6F2492" w:rsidRPr="006F2492" w:rsidRDefault="006F2492" w:rsidP="006F249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F2492">
        <w:rPr>
          <w:rFonts w:ascii="Times New Roman" w:eastAsia="Times New Roman" w:hAnsi="Times New Roman" w:cs="Times New Roman"/>
          <w:sz w:val="28"/>
          <w:szCs w:val="28"/>
          <w:lang w:eastAsia="x-none"/>
        </w:rPr>
        <w:t>4</w:t>
      </w:r>
      <w:r w:rsidRPr="006F2492">
        <w:rPr>
          <w:rFonts w:ascii="Times New Roman" w:eastAsia="Times New Roman" w:hAnsi="Times New Roman" w:cs="Times New Roman"/>
          <w:sz w:val="28"/>
          <w:szCs w:val="28"/>
          <w:lang w:val="x-none" w:eastAsia="x-none"/>
        </w:rPr>
        <w:t>.</w:t>
      </w:r>
      <w:r w:rsidRPr="006F2492">
        <w:rPr>
          <w:rFonts w:ascii="Times New Roman" w:eastAsia="Times New Roman" w:hAnsi="Times New Roman" w:cs="Times New Roman"/>
          <w:sz w:val="28"/>
          <w:szCs w:val="28"/>
          <w:lang w:eastAsia="x-none"/>
        </w:rPr>
        <w:t>3</w:t>
      </w:r>
      <w:r w:rsidRPr="006F249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x-none"/>
        </w:rPr>
        <w:t xml:space="preserve">  услуги</w:t>
      </w:r>
      <w:proofErr w:type="gramEnd"/>
      <w:r w:rsidRPr="006F2492">
        <w:rPr>
          <w:rFonts w:ascii="Times New Roman" w:eastAsia="Times New Roman" w:hAnsi="Times New Roman" w:cs="Times New Roman"/>
          <w:sz w:val="28"/>
          <w:szCs w:val="28"/>
          <w:lang w:val="x-none" w:eastAsia="x-none"/>
        </w:rPr>
        <w:t>.</w:t>
      </w:r>
    </w:p>
    <w:p w:rsidR="006F2492" w:rsidRPr="006F2492" w:rsidRDefault="006F2492" w:rsidP="006F24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F2492">
        <w:rPr>
          <w:rFonts w:ascii="Times New Roman" w:eastAsia="Times New Roman" w:hAnsi="Times New Roman" w:cs="Times New Roman"/>
          <w:sz w:val="28"/>
          <w:szCs w:val="28"/>
          <w:lang w:eastAsia="ru-RU"/>
        </w:rPr>
        <w:t>требований</w:t>
      </w:r>
      <w:proofErr w:type="gramEnd"/>
      <w:r w:rsidRPr="006F2492">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F2492" w:rsidRPr="006F2492" w:rsidRDefault="006F2492" w:rsidP="006F24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lastRenderedPageBreak/>
        <w:t xml:space="preserve">Руководитель ОМСУ несет персональную ответственность за обеспечение предоставления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eastAsia="ru-RU"/>
        </w:rPr>
        <w:t xml:space="preserve"> услуги.</w:t>
      </w:r>
    </w:p>
    <w:p w:rsidR="006F2492" w:rsidRPr="006F2492" w:rsidRDefault="006F2492" w:rsidP="006F249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F2492">
        <w:rPr>
          <w:rFonts w:ascii="Times New Roman" w:eastAsia="Times New Roman" w:hAnsi="Times New Roman" w:cs="Times New Roman"/>
          <w:sz w:val="28"/>
          <w:szCs w:val="28"/>
          <w:lang w:val="x-none" w:eastAsia="ru-RU"/>
        </w:rPr>
        <w:t xml:space="preserve">Работники </w:t>
      </w:r>
      <w:r w:rsidRPr="006F2492">
        <w:rPr>
          <w:rFonts w:ascii="Times New Roman" w:eastAsia="Times New Roman" w:hAnsi="Times New Roman" w:cs="Times New Roman"/>
          <w:sz w:val="28"/>
          <w:szCs w:val="28"/>
          <w:lang w:eastAsia="ru-RU"/>
        </w:rPr>
        <w:t>ОМСУ/Организации</w:t>
      </w:r>
      <w:r w:rsidRPr="006F2492">
        <w:rPr>
          <w:rFonts w:ascii="Times New Roman" w:eastAsia="Times New Roman" w:hAnsi="Times New Roman" w:cs="Times New Roman"/>
          <w:sz w:val="28"/>
          <w:szCs w:val="28"/>
          <w:lang w:val="x-none" w:eastAsia="ru-RU"/>
        </w:rPr>
        <w:t xml:space="preserve"> при предоставлении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6F2492" w:rsidRPr="006F2492" w:rsidRDefault="006F2492" w:rsidP="006F249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F2492">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6F2492">
        <w:rPr>
          <w:rFonts w:ascii="Times New Roman" w:eastAsia="Calibri" w:hAnsi="Times New Roman" w:cs="Times New Roman"/>
          <w:sz w:val="28"/>
          <w:szCs w:val="28"/>
          <w:lang w:eastAsia="ru-RU"/>
        </w:rPr>
        <w:t>муниципальной</w:t>
      </w:r>
      <w:r w:rsidRPr="006F2492">
        <w:rPr>
          <w:rFonts w:ascii="Times New Roman" w:eastAsia="Times New Roman" w:hAnsi="Times New Roman" w:cs="Times New Roman"/>
          <w:sz w:val="28"/>
          <w:szCs w:val="28"/>
          <w:lang w:val="x-none" w:eastAsia="ru-RU"/>
        </w:rPr>
        <w:t xml:space="preserve"> услуги;</w:t>
      </w:r>
    </w:p>
    <w:p w:rsidR="006F2492" w:rsidRPr="006F2492" w:rsidRDefault="006F2492" w:rsidP="006F249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F2492">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F2492" w:rsidRPr="006F2492" w:rsidRDefault="006F2492" w:rsidP="006F2492">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6F249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6F2492">
        <w:rPr>
          <w:rFonts w:ascii="Times New Roman" w:eastAsia="Times New Roman" w:hAnsi="Times New Roman" w:cs="Times New Roman"/>
          <w:sz w:val="28"/>
          <w:szCs w:val="28"/>
          <w:lang w:eastAsia="x-none"/>
        </w:rPr>
        <w:t>Административного регламента</w:t>
      </w:r>
      <w:r w:rsidRPr="006F2492">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6F2492" w:rsidRPr="006F2492" w:rsidRDefault="006F2492" w:rsidP="006F249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F2492" w:rsidRPr="006F2492" w:rsidRDefault="006F2492" w:rsidP="006F2492">
      <w:pPr>
        <w:autoSpaceDN w:val="0"/>
        <w:spacing w:after="0" w:line="240" w:lineRule="auto"/>
        <w:jc w:val="center"/>
        <w:outlineLvl w:val="1"/>
        <w:rPr>
          <w:rFonts w:ascii="Times New Roman" w:eastAsia="Times New Roman" w:hAnsi="Times New Roman" w:cs="Times New Roman"/>
          <w:b/>
          <w:sz w:val="28"/>
          <w:szCs w:val="28"/>
          <w:lang w:eastAsia="ru-RU"/>
        </w:rPr>
      </w:pPr>
      <w:r w:rsidRPr="006F2492">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F2492" w:rsidRPr="006F2492" w:rsidRDefault="006F2492" w:rsidP="006F2492">
      <w:pPr>
        <w:autoSpaceDN w:val="0"/>
        <w:spacing w:after="0" w:line="240" w:lineRule="auto"/>
        <w:jc w:val="center"/>
        <w:outlineLvl w:val="1"/>
        <w:rPr>
          <w:rFonts w:ascii="Times New Roman" w:eastAsia="Times New Roman" w:hAnsi="Times New Roman" w:cs="Times New Roman"/>
          <w:b/>
          <w:sz w:val="28"/>
          <w:szCs w:val="28"/>
          <w:lang w:eastAsia="ru-RU"/>
        </w:rPr>
      </w:pPr>
      <w:r w:rsidRPr="006F249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6F2492">
        <w:rPr>
          <w:rFonts w:ascii="Times New Roman" w:eastAsia="Times New Roman" w:hAnsi="Times New Roman" w:cs="Times New Roman"/>
          <w:color w:val="000000"/>
          <w:sz w:val="28"/>
          <w:szCs w:val="28"/>
          <w:lang w:eastAsia="ru-RU"/>
        </w:rPr>
        <w:t xml:space="preserve"> </w:t>
      </w:r>
      <w:r w:rsidRPr="006F2492">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6F2492">
        <w:rPr>
          <w:rFonts w:ascii="Times New Roman" w:eastAsia="Times New Roman" w:hAnsi="Times New Roman" w:cs="Times New Roman"/>
          <w:color w:val="000000"/>
          <w:sz w:val="28"/>
          <w:szCs w:val="28"/>
          <w:lang w:eastAsia="ru-RU"/>
        </w:rPr>
        <w:t xml:space="preserve"> </w:t>
      </w:r>
      <w:r w:rsidRPr="006F2492">
        <w:rPr>
          <w:rFonts w:ascii="Times New Roman" w:eastAsia="Times New Roman" w:hAnsi="Times New Roman" w:cs="Times New Roman"/>
          <w:b/>
          <w:sz w:val="28"/>
          <w:szCs w:val="28"/>
          <w:lang w:eastAsia="ru-RU"/>
        </w:rPr>
        <w:t>предоставления государственных и муниципальных услуг</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F2492" w:rsidDel="009F0626">
        <w:rPr>
          <w:rFonts w:ascii="Times New Roman" w:eastAsia="Times New Roman" w:hAnsi="Times New Roman" w:cs="Times New Roman"/>
          <w:color w:val="000000"/>
          <w:sz w:val="28"/>
          <w:szCs w:val="28"/>
          <w:lang w:eastAsia="ru-RU"/>
        </w:rPr>
        <w:t xml:space="preserve"> </w:t>
      </w:r>
      <w:r w:rsidRPr="006F2492">
        <w:rPr>
          <w:rFonts w:ascii="Times New Roman" w:eastAsia="Times New Roman" w:hAnsi="Times New Roman" w:cs="Times New Roman"/>
          <w:color w:val="000000"/>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6F2492">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F2492">
        <w:rPr>
          <w:rFonts w:ascii="Times New Roman" w:eastAsia="Times New Roman" w:hAnsi="Times New Roman" w:cs="Times New Roman"/>
          <w:sz w:val="28"/>
          <w:szCs w:val="28"/>
          <w:lang w:eastAsia="ru-RU"/>
        </w:rPr>
        <w:t>на многофункционального центра</w:t>
      </w:r>
      <w:proofErr w:type="gramEnd"/>
      <w:r w:rsidRPr="006F249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F2492">
        <w:rPr>
          <w:rFonts w:ascii="Times New Roman" w:eastAsia="Times New Roman" w:hAnsi="Times New Roman" w:cs="Times New Roman"/>
          <w:sz w:val="28"/>
          <w:szCs w:val="28"/>
          <w:lang w:eastAsia="ru-RU"/>
        </w:rPr>
        <w:t>на многофункционального центра</w:t>
      </w:r>
      <w:proofErr w:type="gramEnd"/>
      <w:r w:rsidRPr="006F2492">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6F2492">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F2492">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6F2492">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6F2492">
        <w:rPr>
          <w:rFonts w:ascii="Times New Roman" w:eastAsia="Times New Roman" w:hAnsi="Times New Roman" w:cs="Times New Roman"/>
          <w:sz w:val="28"/>
          <w:szCs w:val="28"/>
          <w:lang w:eastAsia="ru-RU"/>
        </w:rPr>
        <w:br/>
        <w:t xml:space="preserve">от </w:t>
      </w:r>
      <w:r w:rsidRPr="006F2492">
        <w:rPr>
          <w:rFonts w:ascii="Times New Roman" w:eastAsia="Times New Roman" w:hAnsi="Times New Roman" w:cs="Times New Roman"/>
          <w:color w:val="000000"/>
          <w:sz w:val="28"/>
          <w:szCs w:val="28"/>
          <w:lang w:eastAsia="ru-RU"/>
        </w:rPr>
        <w:t>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6F2492">
        <w:rPr>
          <w:rFonts w:ascii="Times New Roman" w:eastAsia="Times New Roman" w:hAnsi="Times New Roman" w:cs="Times New Roman"/>
          <w:color w:val="000000"/>
          <w:sz w:val="28"/>
          <w:szCs w:val="28"/>
          <w:lang w:eastAsia="ru-RU"/>
        </w:rPr>
        <w:lastRenderedPageBreak/>
        <w:t>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6F2492">
        <w:rPr>
          <w:rFonts w:ascii="Times New Roman" w:eastAsia="Times New Roman" w:hAnsi="Times New Roman" w:cs="Times New Roman"/>
          <w:sz w:val="28"/>
          <w:szCs w:val="28"/>
          <w:lang w:eastAsia="ru-RU"/>
        </w:rPr>
        <w:t>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5.3. Жалоба подается в письменной форме на бумажном носителе по форме </w:t>
      </w:r>
      <w:r w:rsidRPr="006F2492">
        <w:rPr>
          <w:rFonts w:ascii="Times New Roman" w:eastAsia="Times New Roman" w:hAnsi="Times New Roman" w:cs="Times New Roman"/>
          <w:sz w:val="28"/>
          <w:szCs w:val="28"/>
          <w:lang w:eastAsia="ru-RU"/>
        </w:rPr>
        <w:br/>
        <w:t xml:space="preserve">в соответствии с Приложением № 2 к настоящему административному регламенту, </w:t>
      </w:r>
      <w:r w:rsidRPr="006F2492">
        <w:rPr>
          <w:rFonts w:ascii="Times New Roman" w:eastAsia="Times New Roman" w:hAnsi="Times New Roman" w:cs="Times New Roman"/>
          <w:sz w:val="28"/>
          <w:szCs w:val="28"/>
          <w:lang w:eastAsia="ru-RU"/>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6F2492">
          <w:rPr>
            <w:rFonts w:ascii="Times New Roman" w:eastAsia="Times New Roman" w:hAnsi="Times New Roman" w:cs="Times New Roman"/>
            <w:sz w:val="28"/>
            <w:szCs w:val="28"/>
            <w:lang w:eastAsia="ru-RU"/>
          </w:rPr>
          <w:t>части 5 статьи 11.2</w:t>
        </w:r>
      </w:hyperlink>
      <w:r w:rsidRPr="006F2492">
        <w:rPr>
          <w:rFonts w:ascii="Times New Roman" w:eastAsia="Times New Roman" w:hAnsi="Times New Roman" w:cs="Times New Roman"/>
          <w:sz w:val="28"/>
          <w:szCs w:val="28"/>
          <w:lang w:eastAsia="ru-RU"/>
        </w:rPr>
        <w:t xml:space="preserve"> Федерального закона от 27.07.2010 № 210-ФЗ.</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письменной жалобе в обязательном порядке указываются:</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6F2492">
        <w:rPr>
          <w:rFonts w:ascii="Times New Roman" w:eastAsia="Times New Roman" w:hAnsi="Times New Roman" w:cs="Times New Roman"/>
          <w:sz w:val="28"/>
          <w:szCs w:val="28"/>
          <w:lang w:eastAsia="ru-RU"/>
        </w:rPr>
        <w:t>ЛО »МФЦ</w:t>
      </w:r>
      <w:proofErr w:type="gramEnd"/>
      <w:r w:rsidRPr="006F2492">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F2492">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w:t>
      </w:r>
      <w:proofErr w:type="gramStart"/>
      <w:r w:rsidRPr="006F2492">
        <w:rPr>
          <w:rFonts w:ascii="Times New Roman" w:eastAsia="Times New Roman" w:hAnsi="Times New Roman" w:cs="Times New Roman"/>
          <w:sz w:val="28"/>
          <w:szCs w:val="28"/>
          <w:lang w:eastAsia="ru-RU"/>
        </w:rPr>
        <w:t>и</w:t>
      </w:r>
      <w:proofErr w:type="gramEnd"/>
      <w:r w:rsidRPr="006F2492">
        <w:rPr>
          <w:rFonts w:ascii="Times New Roman" w:eastAsia="Times New Roman" w:hAnsi="Times New Roman" w:cs="Times New Roman"/>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2492" w:rsidRPr="006F2492" w:rsidRDefault="006F2492" w:rsidP="006F2492">
      <w:pPr>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2) в удовлетворении жалобы отказывается.</w:t>
      </w:r>
    </w:p>
    <w:p w:rsidR="006F2492" w:rsidRPr="006F2492" w:rsidRDefault="006F2492" w:rsidP="006F249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2492" w:rsidRPr="006F2492" w:rsidRDefault="006F2492" w:rsidP="006F2492">
      <w:pPr>
        <w:tabs>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2492" w:rsidRPr="006F2492" w:rsidRDefault="006F2492" w:rsidP="006F2492">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6F2492">
        <w:rPr>
          <w:rFonts w:ascii="Times New Roman" w:eastAsia="Times New Roman" w:hAnsi="Times New Roman" w:cs="Times New Roman"/>
          <w:color w:val="000000"/>
          <w:sz w:val="28"/>
          <w:szCs w:val="28"/>
          <w:lang w:eastAsia="ru-RU"/>
        </w:rP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spacing w:after="0" w:line="240" w:lineRule="auto"/>
        <w:ind w:firstLine="709"/>
        <w:jc w:val="center"/>
        <w:rPr>
          <w:rFonts w:ascii="Times New Roman" w:eastAsia="Times New Roman" w:hAnsi="Times New Roman" w:cs="Times New Roman"/>
          <w:b/>
          <w:bCs/>
          <w:sz w:val="28"/>
          <w:szCs w:val="28"/>
          <w:lang w:eastAsia="x-none"/>
        </w:rPr>
      </w:pPr>
      <w:r w:rsidRPr="006F2492">
        <w:rPr>
          <w:rFonts w:ascii="Times New Roman" w:eastAsia="Times New Roman" w:hAnsi="Times New Roman" w:cs="Times New Roman"/>
          <w:b/>
          <w:sz w:val="28"/>
          <w:szCs w:val="28"/>
          <w:lang w:eastAsia="x-none"/>
        </w:rPr>
        <w:t>6.</w:t>
      </w:r>
      <w:r w:rsidRPr="006F2492">
        <w:rPr>
          <w:rFonts w:ascii="Times New Roman" w:eastAsia="Times New Roman" w:hAnsi="Times New Roman" w:cs="Times New Roman"/>
          <w:b/>
          <w:sz w:val="28"/>
          <w:szCs w:val="28"/>
          <w:lang w:val="x-none" w:eastAsia="x-none"/>
        </w:rPr>
        <w:t xml:space="preserve"> О</w:t>
      </w:r>
      <w:r w:rsidRPr="006F2492">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6F2492">
        <w:rPr>
          <w:rFonts w:ascii="Times New Roman" w:eastAsia="Times New Roman" w:hAnsi="Times New Roman" w:cs="Times New Roman"/>
          <w:b/>
          <w:bCs/>
          <w:sz w:val="28"/>
          <w:szCs w:val="28"/>
          <w:lang w:eastAsia="x-none"/>
        </w:rPr>
        <w:br/>
      </w:r>
      <w:r w:rsidRPr="006F2492">
        <w:rPr>
          <w:rFonts w:ascii="Times New Roman" w:eastAsia="Times New Roman" w:hAnsi="Times New Roman" w:cs="Times New Roman"/>
          <w:b/>
          <w:bCs/>
          <w:sz w:val="28"/>
          <w:szCs w:val="28"/>
          <w:lang w:val="x-none" w:eastAsia="x-none"/>
        </w:rPr>
        <w:t>в</w:t>
      </w:r>
      <w:r w:rsidRPr="006F2492">
        <w:rPr>
          <w:rFonts w:ascii="Times New Roman" w:eastAsia="Times New Roman" w:hAnsi="Times New Roman" w:cs="Times New Roman"/>
          <w:b/>
          <w:bCs/>
          <w:sz w:val="28"/>
          <w:szCs w:val="28"/>
          <w:lang w:eastAsia="x-none"/>
        </w:rPr>
        <w:t xml:space="preserve"> многофункциональных центрах</w:t>
      </w:r>
      <w:r w:rsidRPr="006F2492">
        <w:rPr>
          <w:rFonts w:ascii="Times New Roman" w:eastAsia="Times New Roman" w:hAnsi="Times New Roman" w:cs="Times New Roman"/>
          <w:b/>
          <w:bCs/>
          <w:sz w:val="28"/>
          <w:szCs w:val="28"/>
          <w:lang w:val="x-none" w:eastAsia="x-none"/>
        </w:rPr>
        <w:t>.</w:t>
      </w:r>
    </w:p>
    <w:p w:rsidR="006F2492" w:rsidRPr="006F2492" w:rsidRDefault="006F2492" w:rsidP="006F2492">
      <w:pPr>
        <w:spacing w:after="0" w:line="240" w:lineRule="auto"/>
        <w:ind w:firstLine="709"/>
        <w:jc w:val="center"/>
        <w:rPr>
          <w:rFonts w:ascii="Times New Roman" w:eastAsia="Times New Roman" w:hAnsi="Times New Roman" w:cs="Times New Roman"/>
          <w:b/>
          <w:sz w:val="28"/>
          <w:szCs w:val="28"/>
          <w:lang w:eastAsia="x-none"/>
        </w:rPr>
      </w:pP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w:t>
      </w:r>
      <w:r w:rsidRPr="006F2492">
        <w:rPr>
          <w:rFonts w:ascii="Times New Roman" w:eastAsia="Times New Roman" w:hAnsi="Times New Roman" w:cs="Times New Roman"/>
          <w:sz w:val="28"/>
          <w:szCs w:val="28"/>
          <w:lang w:eastAsia="ru-RU"/>
        </w:rPr>
        <w:br/>
        <w:t xml:space="preserve">в силу соглашения о взаимодействии между ГБУ ЛО «МФЦ» и ОМСУ. </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б) определяет предмет обращения;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в) проводит проверку правильности заполнения обращения;</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ж) направляет копии документов и реестр документов в ОМСУ:</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F2492" w:rsidRPr="006F2492" w:rsidRDefault="006F2492" w:rsidP="006F249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6F2492">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6F2492" w:rsidRPr="006F2492" w:rsidRDefault="006F2492" w:rsidP="006F24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492">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F2492" w:rsidRPr="006F2492" w:rsidRDefault="006F2492" w:rsidP="006F24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6F2492">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F2492" w:rsidRPr="006F2492" w:rsidRDefault="006F2492" w:rsidP="006F24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Calibri" w:hAnsi="Times New Roman" w:cs="Times New Roman"/>
          <w:sz w:val="20"/>
          <w:szCs w:val="28"/>
          <w:lang w:eastAsia="ru-RU"/>
        </w:rPr>
        <w:br w:type="page"/>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trike/>
          <w:color w:val="FF0000"/>
          <w:sz w:val="28"/>
          <w:szCs w:val="28"/>
          <w:lang w:eastAsia="ru-RU"/>
        </w:rPr>
      </w:pPr>
      <w:r w:rsidRPr="006F2492">
        <w:rPr>
          <w:rFonts w:ascii="Times New Roman" w:eastAsia="Calibri" w:hAnsi="Times New Roman" w:cs="Times New Roman"/>
          <w:sz w:val="20"/>
          <w:szCs w:val="28"/>
          <w:lang w:eastAsia="ru-RU"/>
        </w:rPr>
        <w:t>Приложение № 1</w:t>
      </w:r>
      <w:r w:rsidRPr="006F2492">
        <w:rPr>
          <w:rFonts w:ascii="Times New Roman" w:eastAsia="Times New Roman" w:hAnsi="Times New Roman" w:cs="Times New Roman"/>
          <w:bCs/>
          <w:sz w:val="24"/>
          <w:szCs w:val="24"/>
          <w:lang w:eastAsia="ru-RU"/>
        </w:rPr>
        <w:t xml:space="preserve">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F2492">
        <w:rPr>
          <w:rFonts w:ascii="Times New Roman" w:eastAsia="Times New Roman" w:hAnsi="Times New Roman" w:cs="Times New Roman"/>
          <w:sz w:val="20"/>
          <w:szCs w:val="20"/>
          <w:lang w:eastAsia="ru-RU"/>
        </w:rPr>
        <w:t xml:space="preserve">к Административному регламенту </w:t>
      </w:r>
    </w:p>
    <w:p w:rsidR="006F2492" w:rsidRPr="006F2492" w:rsidRDefault="006F2492" w:rsidP="006F2492">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6F2492">
        <w:rPr>
          <w:rFonts w:ascii="Times New Roman" w:eastAsia="Times New Roman" w:hAnsi="Times New Roman" w:cs="Times New Roman"/>
          <w:bCs/>
          <w:sz w:val="20"/>
          <w:szCs w:val="20"/>
          <w:lang w:eastAsia="ru-RU"/>
        </w:rPr>
        <w:t xml:space="preserve">                                                                                                                                по предоставлению </w:t>
      </w:r>
      <w:r w:rsidRPr="006F2492">
        <w:rPr>
          <w:rFonts w:ascii="Times New Roman" w:eastAsia="Calibri" w:hAnsi="Times New Roman" w:cs="Times New Roman"/>
          <w:sz w:val="20"/>
          <w:szCs w:val="28"/>
          <w:lang w:eastAsia="ru-RU"/>
        </w:rPr>
        <w:t>муниципальной</w:t>
      </w:r>
      <w:r w:rsidRPr="006F2492">
        <w:rPr>
          <w:rFonts w:ascii="Times New Roman" w:eastAsia="Times New Roman" w:hAnsi="Times New Roman" w:cs="Times New Roman"/>
          <w:sz w:val="14"/>
          <w:szCs w:val="20"/>
          <w:lang w:eastAsia="ru-RU"/>
        </w:rPr>
        <w:t xml:space="preserve"> </w:t>
      </w:r>
      <w:r w:rsidRPr="006F2492">
        <w:rPr>
          <w:rFonts w:ascii="Times New Roman" w:eastAsia="Times New Roman" w:hAnsi="Times New Roman" w:cs="Times New Roman"/>
          <w:bCs/>
          <w:sz w:val="20"/>
          <w:szCs w:val="20"/>
          <w:lang w:eastAsia="ru-RU"/>
        </w:rPr>
        <w:t xml:space="preserve">услуги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14"/>
          <w:szCs w:val="20"/>
          <w:lang w:eastAsia="ru-RU"/>
        </w:rPr>
      </w:pPr>
      <w:r w:rsidRPr="006F2492">
        <w:rPr>
          <w:rFonts w:ascii="Times New Roman" w:eastAsia="Times New Roman" w:hAnsi="Times New Roman" w:cs="Times New Roman"/>
          <w:bCs/>
          <w:sz w:val="14"/>
          <w:szCs w:val="20"/>
          <w:lang w:eastAsia="ru-RU"/>
        </w:rPr>
        <w:t xml:space="preserve"> </w:t>
      </w:r>
      <w:r w:rsidRPr="006F2492">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r w:rsidRPr="006F2492">
        <w:rPr>
          <w:rFonts w:ascii="Times New Roman" w:eastAsia="Calibri" w:hAnsi="Times New Roman" w:cs="Times New Roman"/>
          <w:sz w:val="20"/>
          <w:szCs w:val="28"/>
          <w:lang w:eastAsia="ru-RU"/>
        </w:rPr>
        <w:br/>
        <w:t>размещения вывески»</w:t>
      </w:r>
      <w:r w:rsidRPr="006F2492">
        <w:rPr>
          <w:rFonts w:ascii="Times New Roman" w:eastAsia="Times New Roman" w:hAnsi="Times New Roman" w:cs="Times New Roman"/>
          <w:sz w:val="20"/>
          <w:szCs w:val="28"/>
          <w:lang w:eastAsia="ru-RU"/>
        </w:rPr>
        <w:t xml:space="preserve"> </w:t>
      </w:r>
      <w:r w:rsidRPr="006F2492">
        <w:rPr>
          <w:rFonts w:ascii="Times New Roman" w:eastAsia="Times New Roman" w:hAnsi="Times New Roman" w:cs="Times New Roman"/>
          <w:sz w:val="14"/>
          <w:szCs w:val="20"/>
          <w:lang w:eastAsia="ru-RU"/>
        </w:rPr>
        <w:t xml:space="preserve"> </w:t>
      </w: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sz w:val="24"/>
          <w:szCs w:val="24"/>
          <w:lang w:eastAsia="ru-RU"/>
        </w:rPr>
      </w:pPr>
    </w:p>
    <w:p w:rsidR="006F2492" w:rsidRPr="006F2492" w:rsidRDefault="006F2492" w:rsidP="006F2492">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6F2492" w:rsidRPr="006F2492" w:rsidRDefault="006F2492" w:rsidP="006F2492">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6F2492" w:rsidRPr="006F2492" w:rsidRDefault="006F2492" w:rsidP="006F2492">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6F2492" w:rsidRPr="006F2492" w:rsidRDefault="006F2492" w:rsidP="006F2492">
      <w:pPr>
        <w:tabs>
          <w:tab w:val="left" w:pos="142"/>
          <w:tab w:val="left" w:pos="284"/>
        </w:tabs>
        <w:spacing w:after="0" w:line="240" w:lineRule="auto"/>
        <w:ind w:left="3686"/>
        <w:jc w:val="right"/>
        <w:rPr>
          <w:rFonts w:ascii="Times New Roman" w:eastAsia="Times New Roman" w:hAnsi="Times New Roman" w:cs="Times New Roman"/>
          <w:b/>
          <w:bCs/>
          <w:sz w:val="24"/>
          <w:szCs w:val="24"/>
          <w:lang w:eastAsia="ru-RU"/>
        </w:rPr>
      </w:pPr>
      <w:r w:rsidRPr="006F2492">
        <w:rPr>
          <w:rFonts w:ascii="Times New Roman" w:eastAsia="Times New Roman" w:hAnsi="Times New Roman" w:cs="Times New Roman"/>
          <w:sz w:val="24"/>
          <w:szCs w:val="24"/>
          <w:lang w:eastAsia="ru-RU"/>
        </w:rPr>
        <w:t xml:space="preserve">                                                                                        </w:t>
      </w:r>
      <w:r w:rsidRPr="006F2492">
        <w:rPr>
          <w:rFonts w:ascii="Times New Roman" w:eastAsia="Times New Roman" w:hAnsi="Times New Roman" w:cs="Times New Roman"/>
          <w:b/>
          <w:bCs/>
          <w:sz w:val="24"/>
          <w:szCs w:val="24"/>
          <w:lang w:eastAsia="ru-RU"/>
        </w:rPr>
        <w:t xml:space="preserve">   </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Главе администрации МО «_______» Ленинградской области</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_______________(ФИО)</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адрес места нахождения: _________________</w:t>
      </w:r>
    </w:p>
    <w:p w:rsidR="006F2492" w:rsidRPr="006F2492" w:rsidRDefault="006F2492" w:rsidP="006F2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w:t>
      </w:r>
    </w:p>
    <w:p w:rsidR="006F2492" w:rsidRPr="006F2492" w:rsidRDefault="006F2492" w:rsidP="006F2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ЗАЯВЛЕНИЕ</w:t>
      </w:r>
    </w:p>
    <w:p w:rsidR="006F2492" w:rsidRPr="006F2492" w:rsidRDefault="006F2492" w:rsidP="006F2492">
      <w:pPr>
        <w:widowControl w:val="0"/>
        <w:autoSpaceDE w:val="0"/>
        <w:autoSpaceDN w:val="0"/>
        <w:adjustRightInd w:val="0"/>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 xml:space="preserve">на установку информационной вывески </w:t>
      </w:r>
    </w:p>
    <w:p w:rsidR="006F2492" w:rsidRPr="006F2492" w:rsidRDefault="006F2492" w:rsidP="006F2492">
      <w:pPr>
        <w:widowControl w:val="0"/>
        <w:autoSpaceDE w:val="0"/>
        <w:autoSpaceDN w:val="0"/>
        <w:adjustRightInd w:val="0"/>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и согласование дизайн-проекта размещения вывески</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Регистрационный № ______________          Дата регистрации ________________</w:t>
      </w:r>
    </w:p>
    <w:p w:rsidR="006F2492" w:rsidRPr="006F2492" w:rsidRDefault="006F2492" w:rsidP="006F2492">
      <w:pPr>
        <w:widowControl w:val="0"/>
        <w:pBdr>
          <w:bottom w:val="single" w:sz="12" w:space="1" w:color="auto"/>
        </w:pBd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(заявитель)</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Прошу выдать разрешение на установку информационной вывески</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Сведения о заявителе</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5783"/>
        <w:gridCol w:w="3798"/>
      </w:tblGrid>
      <w:tr w:rsidR="006F2492" w:rsidRPr="006F2492" w:rsidTr="006F2492">
        <w:tc>
          <w:tcPr>
            <w:tcW w:w="5783"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783"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Телефон</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783"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ИНН</w:t>
            </w:r>
            <w:r w:rsidRPr="006F2492">
              <w:rPr>
                <w:rFonts w:ascii="Times New Roman" w:eastAsia="Calibri" w:hAnsi="Times New Roman" w:cs="Times New Roman"/>
                <w:sz w:val="24"/>
                <w:szCs w:val="24"/>
                <w:lang w:val="en-US" w:eastAsia="ru-RU"/>
              </w:rPr>
              <w:t>/</w:t>
            </w:r>
            <w:r w:rsidRPr="006F2492">
              <w:rPr>
                <w:rFonts w:ascii="Times New Roman" w:eastAsia="Calibri" w:hAnsi="Times New Roman" w:cs="Times New Roman"/>
                <w:sz w:val="24"/>
                <w:szCs w:val="24"/>
                <w:lang w:eastAsia="ru-RU"/>
              </w:rPr>
              <w:t xml:space="preserve"> ОГРН/ОГРНИП </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783"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Электронная почта</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783"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Ф.И.О. руководителя</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783"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Ф.И.О., полномочия, телефон лица, подавшего заявку: 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Сведения об информационной вывеске и месте ее установки</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Адрес </w:t>
      </w:r>
      <w:proofErr w:type="gramStart"/>
      <w:r w:rsidRPr="006F2492">
        <w:rPr>
          <w:rFonts w:ascii="Times New Roman" w:eastAsia="Times New Roman" w:hAnsi="Times New Roman" w:cs="Times New Roman"/>
          <w:sz w:val="24"/>
          <w:szCs w:val="24"/>
          <w:lang w:eastAsia="ru-RU"/>
        </w:rPr>
        <w:t>установки:_</w:t>
      </w:r>
      <w:proofErr w:type="gramEnd"/>
      <w:r w:rsidRPr="006F2492">
        <w:rPr>
          <w:rFonts w:ascii="Times New Roman" w:eastAsia="Times New Roman" w:hAnsi="Times New Roman" w:cs="Times New Roman"/>
          <w:sz w:val="24"/>
          <w:szCs w:val="24"/>
          <w:lang w:eastAsia="ru-RU"/>
        </w:rPr>
        <w:t>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Размеры информационной </w:t>
      </w:r>
      <w:proofErr w:type="gramStart"/>
      <w:r w:rsidRPr="006F2492">
        <w:rPr>
          <w:rFonts w:ascii="Times New Roman" w:eastAsia="Times New Roman" w:hAnsi="Times New Roman" w:cs="Times New Roman"/>
          <w:sz w:val="24"/>
          <w:szCs w:val="24"/>
          <w:lang w:eastAsia="ru-RU"/>
        </w:rPr>
        <w:t>вывески:_</w:t>
      </w:r>
      <w:proofErr w:type="gramEnd"/>
      <w:r w:rsidRPr="006F2492">
        <w:rPr>
          <w:rFonts w:ascii="Times New Roman" w:eastAsia="Times New Roman" w:hAnsi="Times New Roman" w:cs="Times New Roman"/>
          <w:sz w:val="24"/>
          <w:szCs w:val="24"/>
          <w:lang w:eastAsia="ru-RU"/>
        </w:rPr>
        <w:t>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Объект </w:t>
      </w:r>
      <w:proofErr w:type="gramStart"/>
      <w:r w:rsidRPr="006F2492">
        <w:rPr>
          <w:rFonts w:ascii="Times New Roman" w:eastAsia="Times New Roman" w:hAnsi="Times New Roman" w:cs="Times New Roman"/>
          <w:sz w:val="24"/>
          <w:szCs w:val="24"/>
          <w:lang w:eastAsia="ru-RU"/>
        </w:rPr>
        <w:t>недвижимости,  к</w:t>
      </w:r>
      <w:proofErr w:type="gramEnd"/>
      <w:r w:rsidRPr="006F2492">
        <w:rPr>
          <w:rFonts w:ascii="Times New Roman" w:eastAsia="Times New Roman" w:hAnsi="Times New Roman" w:cs="Times New Roman"/>
          <w:sz w:val="24"/>
          <w:szCs w:val="24"/>
          <w:lang w:eastAsia="ru-RU"/>
        </w:rPr>
        <w:t xml:space="preserve"> которому прикрепляется информационной вывеска:</w:t>
      </w:r>
    </w:p>
    <w:p w:rsidR="006F2492" w:rsidRPr="006F2492" w:rsidRDefault="006F2492" w:rsidP="006F2492">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_________________________________________________________________________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outlineLvl w:val="1"/>
        <w:rPr>
          <w:rFonts w:ascii="Times New Roman" w:eastAsia="Times New Roman" w:hAnsi="Times New Roman" w:cs="Times New Roman"/>
          <w:sz w:val="24"/>
          <w:szCs w:val="24"/>
          <w:vertAlign w:val="superscript"/>
          <w:lang w:eastAsia="ru-RU"/>
        </w:rPr>
      </w:pPr>
      <w:r w:rsidRPr="006F2492">
        <w:rPr>
          <w:rFonts w:ascii="Times New Roman" w:eastAsia="Times New Roman" w:hAnsi="Times New Roman" w:cs="Times New Roman"/>
          <w:sz w:val="24"/>
          <w:szCs w:val="24"/>
          <w:vertAlign w:val="superscript"/>
          <w:lang w:eastAsia="ru-RU"/>
        </w:rPr>
        <w:t xml:space="preserve">        </w:t>
      </w:r>
      <w:r w:rsidRPr="006F2492">
        <w:rPr>
          <w:rFonts w:ascii="Times New Roman" w:eastAsia="Times New Roman" w:hAnsi="Times New Roman" w:cs="Times New Roman"/>
          <w:sz w:val="24"/>
          <w:szCs w:val="24"/>
          <w:vertAlign w:val="superscript"/>
          <w:lang w:eastAsia="ru-RU"/>
        </w:rPr>
        <w:tab/>
      </w:r>
      <w:r w:rsidRPr="006F2492">
        <w:rPr>
          <w:rFonts w:ascii="Times New Roman" w:eastAsia="Times New Roman" w:hAnsi="Times New Roman" w:cs="Times New Roman"/>
          <w:sz w:val="24"/>
          <w:szCs w:val="24"/>
          <w:vertAlign w:val="superscript"/>
          <w:lang w:eastAsia="ru-RU"/>
        </w:rPr>
        <w:tab/>
      </w:r>
      <w:r w:rsidRPr="006F2492">
        <w:rPr>
          <w:rFonts w:ascii="Times New Roman" w:eastAsia="Times New Roman" w:hAnsi="Times New Roman" w:cs="Times New Roman"/>
          <w:sz w:val="24"/>
          <w:szCs w:val="24"/>
          <w:vertAlign w:val="superscript"/>
          <w:lang w:eastAsia="ru-RU"/>
        </w:rPr>
        <w:tab/>
        <w:t xml:space="preserve">  (название объекта, кадастровый номер, номер свидетельства о собственности) </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w:t>
      </w:r>
      <w:proofErr w:type="gramStart"/>
      <w:r w:rsidRPr="006F2492">
        <w:rPr>
          <w:rFonts w:ascii="Times New Roman" w:eastAsia="Times New Roman" w:hAnsi="Times New Roman" w:cs="Times New Roman"/>
          <w:sz w:val="24"/>
          <w:szCs w:val="24"/>
          <w:lang w:eastAsia="ru-RU"/>
        </w:rPr>
        <w:t>Собственник  или</w:t>
      </w:r>
      <w:proofErr w:type="gramEnd"/>
      <w:r w:rsidRPr="006F2492">
        <w:rPr>
          <w:rFonts w:ascii="Times New Roman" w:eastAsia="Times New Roman" w:hAnsi="Times New Roman" w:cs="Times New Roman"/>
          <w:sz w:val="24"/>
          <w:szCs w:val="24"/>
          <w:lang w:eastAsia="ru-RU"/>
        </w:rPr>
        <w:t xml:space="preserve">  иной  законный   владелец  недвижимого  имущества,  к которому присоединится информационной вывеска: 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6F2492">
        <w:rPr>
          <w:rFonts w:ascii="Times New Roman" w:eastAsia="Times New Roman" w:hAnsi="Times New Roman" w:cs="Times New Roman"/>
          <w:sz w:val="24"/>
          <w:szCs w:val="24"/>
          <w:lang w:eastAsia="ru-RU"/>
        </w:rPr>
        <w:t xml:space="preserve">   </w:t>
      </w:r>
      <w:r w:rsidRPr="006F2492">
        <w:rPr>
          <w:rFonts w:ascii="Times New Roman" w:eastAsia="Times New Roman" w:hAnsi="Times New Roman" w:cs="Times New Roman"/>
          <w:sz w:val="24"/>
          <w:szCs w:val="24"/>
          <w:vertAlign w:val="superscript"/>
          <w:lang w:eastAsia="ru-RU"/>
        </w:rPr>
        <w:t xml:space="preserve">                                                              (Ф.И.О./паспортные данные/наименование юр. лица, данные о его </w:t>
      </w:r>
      <w:proofErr w:type="spellStart"/>
      <w:r w:rsidRPr="006F2492">
        <w:rPr>
          <w:rFonts w:ascii="Times New Roman" w:eastAsia="Times New Roman" w:hAnsi="Times New Roman" w:cs="Times New Roman"/>
          <w:sz w:val="24"/>
          <w:szCs w:val="24"/>
          <w:vertAlign w:val="superscript"/>
          <w:lang w:eastAsia="ru-RU"/>
        </w:rPr>
        <w:t>гос.регистрации</w:t>
      </w:r>
      <w:proofErr w:type="spellEnd"/>
      <w:r w:rsidRPr="006F2492">
        <w:rPr>
          <w:rFonts w:ascii="Times New Roman" w:eastAsia="Times New Roman" w:hAnsi="Times New Roman" w:cs="Times New Roman"/>
          <w:sz w:val="24"/>
          <w:szCs w:val="24"/>
          <w:vertAlign w:val="superscript"/>
          <w:lang w:eastAsia="ru-RU"/>
        </w:rPr>
        <w:t xml:space="preserve">) </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Правовые основания владения местом установки информационной вывески: 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____________________________________________________________________</w:t>
      </w:r>
    </w:p>
    <w:p w:rsidR="006F2492" w:rsidRPr="006F2492" w:rsidRDefault="006F2492" w:rsidP="006F2492">
      <w:pPr>
        <w:spacing w:after="0" w:line="240" w:lineRule="auto"/>
        <w:ind w:left="1415" w:firstLine="709"/>
        <w:jc w:val="both"/>
        <w:rPr>
          <w:rFonts w:ascii="Times New Roman" w:eastAsia="Times New Roman" w:hAnsi="Times New Roman" w:cs="Times New Roman"/>
          <w:sz w:val="24"/>
          <w:szCs w:val="24"/>
          <w:vertAlign w:val="superscript"/>
          <w:lang w:eastAsia="ru-RU"/>
        </w:rPr>
      </w:pPr>
      <w:r w:rsidRPr="006F2492">
        <w:rPr>
          <w:rFonts w:ascii="Times New Roman" w:eastAsia="Times New Roman" w:hAnsi="Times New Roman" w:cs="Times New Roman"/>
          <w:sz w:val="24"/>
          <w:szCs w:val="24"/>
          <w:vertAlign w:val="superscript"/>
          <w:lang w:eastAsia="ru-RU"/>
        </w:rPr>
        <w:t xml:space="preserve">(договор на установку и эксплуатацию информационной вывески, договор аренды и т.п.) </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Документы, прилагаемые к заявлению, включая те, которые предоставляются по инициативе заявителя:</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567"/>
        <w:gridCol w:w="6917"/>
        <w:gridCol w:w="2154"/>
      </w:tblGrid>
      <w:tr w:rsidR="006F2492" w:rsidRPr="006F2492" w:rsidTr="006F2492">
        <w:tc>
          <w:tcPr>
            <w:tcW w:w="567"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67"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lightGray"/>
                <w:lang w:eastAsia="ru-RU"/>
              </w:rPr>
            </w:pPr>
          </w:p>
        </w:tc>
        <w:tc>
          <w:tcPr>
            <w:tcW w:w="215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67"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trike/>
                <w:color w:val="FF0000"/>
                <w:sz w:val="24"/>
                <w:szCs w:val="24"/>
                <w:highlight w:val="lightGray"/>
                <w:lang w:eastAsia="ru-RU"/>
              </w:rPr>
            </w:pPr>
          </w:p>
        </w:tc>
        <w:tc>
          <w:tcPr>
            <w:tcW w:w="215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F2492" w:rsidRPr="006F2492" w:rsidTr="006F2492">
        <w:tc>
          <w:tcPr>
            <w:tcW w:w="567" w:type="dxa"/>
            <w:tcBorders>
              <w:top w:val="single" w:sz="4" w:space="0" w:color="auto"/>
              <w:left w:val="single" w:sz="4" w:space="0" w:color="auto"/>
              <w:bottom w:val="single" w:sz="4" w:space="0" w:color="auto"/>
              <w:right w:val="single" w:sz="4" w:space="0" w:color="auto"/>
            </w:tcBorders>
            <w:hideMark/>
          </w:tcPr>
          <w:p w:rsidR="006F2492" w:rsidRPr="006F2492" w:rsidRDefault="006F2492" w:rsidP="006F2492">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6F2492">
              <w:rPr>
                <w:rFonts w:ascii="Times New Roman" w:eastAsia="Calibri"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6F2492" w:rsidRPr="006F2492" w:rsidRDefault="006F2492" w:rsidP="006F249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Заявитель (представитель Заявителя)</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Ф.И.О. 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Подпись Заявителя (представителя Заявителя):</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 «__» ____________ 20__ год.</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М.П.</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Результат рассмотрения заявления прошу:</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6F2492" w:rsidRPr="006F2492" w:rsidTr="006F2492">
        <w:tc>
          <w:tcPr>
            <w:tcW w:w="53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    </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6F2492" w:rsidRPr="006F2492" w:rsidRDefault="006F2492" w:rsidP="006F2492">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выдать на руки в ОМСУ/Организации</w:t>
            </w:r>
          </w:p>
        </w:tc>
      </w:tr>
      <w:tr w:rsidR="006F2492" w:rsidRPr="006F2492" w:rsidTr="006F2492">
        <w:tc>
          <w:tcPr>
            <w:tcW w:w="53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6F2492" w:rsidRPr="006F2492" w:rsidRDefault="006F2492" w:rsidP="006F2492">
            <w:pPr>
              <w:widowControl w:val="0"/>
              <w:autoSpaceDE w:val="0"/>
              <w:autoSpaceDN w:val="0"/>
              <w:adjustRightInd w:val="0"/>
              <w:spacing w:after="0" w:line="240" w:lineRule="auto"/>
              <w:ind w:firstLine="67"/>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 xml:space="preserve">выдать на руки в МФЦ (указать </w:t>
            </w:r>
            <w:proofErr w:type="gramStart"/>
            <w:r w:rsidRPr="006F2492">
              <w:rPr>
                <w:rFonts w:ascii="Times New Roman" w:eastAsia="Times New Roman" w:hAnsi="Times New Roman" w:cs="Times New Roman"/>
                <w:sz w:val="24"/>
                <w:szCs w:val="24"/>
                <w:lang w:eastAsia="ru-RU"/>
              </w:rPr>
              <w:t>адрес)_</w:t>
            </w:r>
            <w:proofErr w:type="gramEnd"/>
            <w:r w:rsidRPr="006F2492">
              <w:rPr>
                <w:rFonts w:ascii="Times New Roman" w:eastAsia="Times New Roman" w:hAnsi="Times New Roman" w:cs="Times New Roman"/>
                <w:sz w:val="24"/>
                <w:szCs w:val="24"/>
                <w:lang w:eastAsia="ru-RU"/>
              </w:rPr>
              <w:t>__________________________________</w:t>
            </w:r>
          </w:p>
        </w:tc>
      </w:tr>
      <w:tr w:rsidR="006F2492" w:rsidRPr="006F2492" w:rsidTr="006F2492">
        <w:tc>
          <w:tcPr>
            <w:tcW w:w="534" w:type="dxa"/>
            <w:tcBorders>
              <w:top w:val="single" w:sz="4" w:space="0" w:color="auto"/>
              <w:left w:val="single" w:sz="4" w:space="0" w:color="auto"/>
              <w:bottom w:val="single" w:sz="4" w:space="0" w:color="auto"/>
              <w:right w:val="single" w:sz="4" w:space="0" w:color="auto"/>
            </w:tcBorders>
          </w:tcPr>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c>
          <w:tcPr>
            <w:tcW w:w="9890" w:type="dxa"/>
            <w:tcBorders>
              <w:top w:val="nil"/>
              <w:left w:val="single" w:sz="4" w:space="0" w:color="auto"/>
              <w:bottom w:val="nil"/>
              <w:right w:val="nil"/>
            </w:tcBorders>
            <w:vAlign w:val="center"/>
            <w:hideMark/>
          </w:tcPr>
          <w:p w:rsidR="006F2492" w:rsidRPr="006F2492" w:rsidRDefault="006F2492" w:rsidP="006F2492">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spacing w:after="0" w:line="240" w:lineRule="auto"/>
        <w:ind w:firstLine="540"/>
        <w:jc w:val="right"/>
        <w:rPr>
          <w:rFonts w:ascii="Times New Roman" w:eastAsia="Times New Roman" w:hAnsi="Times New Roman" w:cs="Times New Roman"/>
          <w:bCs/>
          <w:sz w:val="20"/>
          <w:szCs w:val="20"/>
          <w:lang w:eastAsia="ru-RU"/>
        </w:rPr>
      </w:pPr>
      <w:r w:rsidRPr="006F2492">
        <w:rPr>
          <w:rFonts w:ascii="Times New Roman" w:eastAsia="Times New Roman" w:hAnsi="Times New Roman" w:cs="Times New Roman"/>
          <w:sz w:val="24"/>
          <w:szCs w:val="24"/>
          <w:lang w:eastAsia="ru-RU"/>
        </w:rPr>
        <w:br w:type="page"/>
      </w:r>
      <w:r w:rsidRPr="006F2492">
        <w:rPr>
          <w:rFonts w:ascii="Times New Roman" w:eastAsia="Times New Roman" w:hAnsi="Times New Roman" w:cs="Times New Roman"/>
          <w:bCs/>
          <w:sz w:val="20"/>
          <w:szCs w:val="20"/>
          <w:lang w:eastAsia="ru-RU"/>
        </w:rPr>
        <w:lastRenderedPageBreak/>
        <w:t xml:space="preserve">Приложение № 2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F2492">
        <w:rPr>
          <w:rFonts w:ascii="Times New Roman" w:eastAsia="Times New Roman" w:hAnsi="Times New Roman" w:cs="Times New Roman"/>
          <w:sz w:val="20"/>
          <w:szCs w:val="20"/>
          <w:lang w:eastAsia="ru-RU"/>
        </w:rPr>
        <w:t xml:space="preserve">к Административному регламенту </w:t>
      </w:r>
    </w:p>
    <w:p w:rsidR="006F2492" w:rsidRPr="006F2492" w:rsidRDefault="006F2492" w:rsidP="006F2492">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6F2492">
        <w:rPr>
          <w:rFonts w:ascii="Times New Roman" w:eastAsia="Times New Roman" w:hAnsi="Times New Roman" w:cs="Times New Roman"/>
          <w:bCs/>
          <w:sz w:val="20"/>
          <w:szCs w:val="20"/>
          <w:lang w:eastAsia="ru-RU"/>
        </w:rPr>
        <w:t xml:space="preserve">                                                                                                                                 по предоставлению </w:t>
      </w:r>
      <w:r w:rsidRPr="006F2492">
        <w:rPr>
          <w:rFonts w:ascii="Times New Roman" w:eastAsia="Calibri" w:hAnsi="Times New Roman" w:cs="Times New Roman"/>
          <w:sz w:val="20"/>
          <w:szCs w:val="28"/>
          <w:lang w:eastAsia="ru-RU"/>
        </w:rPr>
        <w:t>муниципальной</w:t>
      </w:r>
      <w:r w:rsidRPr="006F2492">
        <w:rPr>
          <w:rFonts w:ascii="Times New Roman" w:eastAsia="Times New Roman" w:hAnsi="Times New Roman" w:cs="Times New Roman"/>
          <w:sz w:val="14"/>
          <w:szCs w:val="20"/>
          <w:lang w:eastAsia="ru-RU"/>
        </w:rPr>
        <w:t xml:space="preserve"> </w:t>
      </w:r>
      <w:r w:rsidRPr="006F2492">
        <w:rPr>
          <w:rFonts w:ascii="Times New Roman" w:eastAsia="Times New Roman" w:hAnsi="Times New Roman" w:cs="Times New Roman"/>
          <w:bCs/>
          <w:sz w:val="20"/>
          <w:szCs w:val="20"/>
          <w:lang w:eastAsia="ru-RU"/>
        </w:rPr>
        <w:t xml:space="preserve">услуги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Times New Roman" w:hAnsi="Times New Roman" w:cs="Times New Roman"/>
          <w:bCs/>
          <w:sz w:val="14"/>
          <w:szCs w:val="20"/>
          <w:lang w:eastAsia="ru-RU"/>
        </w:rPr>
        <w:t xml:space="preserve"> </w:t>
      </w:r>
      <w:r w:rsidRPr="006F2492">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6F2492">
        <w:rPr>
          <w:rFonts w:ascii="Times New Roman" w:eastAsia="Calibri" w:hAnsi="Times New Roman" w:cs="Times New Roman"/>
          <w:sz w:val="20"/>
          <w:szCs w:val="28"/>
          <w:lang w:eastAsia="ru-RU"/>
        </w:rPr>
        <w:t xml:space="preserve">размещения вывески»  </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от   ________________________________</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w:t>
      </w:r>
      <w:proofErr w:type="spellStart"/>
      <w:r w:rsidRPr="006F2492">
        <w:rPr>
          <w:rFonts w:ascii="Times New Roman" w:eastAsia="Times New Roman" w:hAnsi="Times New Roman" w:cs="Times New Roman"/>
          <w:sz w:val="24"/>
          <w:szCs w:val="24"/>
          <w:lang w:eastAsia="ru-RU"/>
        </w:rPr>
        <w:t>ф.и.о.</w:t>
      </w:r>
      <w:proofErr w:type="spellEnd"/>
      <w:r w:rsidRPr="006F2492">
        <w:rPr>
          <w:rFonts w:ascii="Times New Roman" w:eastAsia="Times New Roman" w:hAnsi="Times New Roman" w:cs="Times New Roman"/>
          <w:sz w:val="24"/>
          <w:szCs w:val="24"/>
          <w:lang w:eastAsia="ru-RU"/>
        </w:rPr>
        <w:t xml:space="preserve"> должностного лица, </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полное наименование органа, адрес местонахождения)</w:t>
      </w:r>
    </w:p>
    <w:p w:rsidR="006F2492" w:rsidRPr="006F2492" w:rsidRDefault="006F2492" w:rsidP="006F2492">
      <w:pPr>
        <w:spacing w:after="0" w:line="240" w:lineRule="auto"/>
        <w:ind w:firstLine="709"/>
        <w:jc w:val="right"/>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от ________________________________</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(полное наименование заявителя -</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юридического лица или фамилия,</w:t>
      </w:r>
    </w:p>
    <w:p w:rsidR="006F2492" w:rsidRPr="006F2492" w:rsidRDefault="006F2492" w:rsidP="006F249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имя и отчество физического лица)</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8" w:name="Par524"/>
      <w:bookmarkEnd w:id="8"/>
    </w:p>
    <w:p w:rsidR="006F2492" w:rsidRPr="006F2492" w:rsidRDefault="006F2492" w:rsidP="006F24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ЗАЯВЛЕНИЕ (ЖАЛОБА)</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___________________________________________________________________________</w:t>
      </w: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2492">
        <w:rPr>
          <w:rFonts w:ascii="Times New Roman" w:eastAsia="Times New Roman" w:hAnsi="Times New Roman" w:cs="Times New Roman"/>
          <w:sz w:val="24"/>
          <w:szCs w:val="24"/>
          <w:lang w:eastAsia="ru-RU"/>
        </w:rPr>
        <w:t>___________________________________________________________________________</w:t>
      </w:r>
    </w:p>
    <w:p w:rsidR="006F2492" w:rsidRPr="006F2492" w:rsidRDefault="006F2492" w:rsidP="006F2492">
      <w:pPr>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spacing w:after="0" w:line="240" w:lineRule="auto"/>
        <w:ind w:firstLine="709"/>
        <w:jc w:val="both"/>
        <w:rPr>
          <w:rFonts w:ascii="Times New Roman" w:eastAsia="Times New Roman" w:hAnsi="Times New Roman" w:cs="Times New Roman"/>
          <w:sz w:val="24"/>
          <w:szCs w:val="24"/>
          <w:lang w:eastAsia="ru-RU"/>
        </w:rPr>
      </w:pPr>
    </w:p>
    <w:p w:rsidR="006F2492" w:rsidRPr="006F2492" w:rsidRDefault="006F2492" w:rsidP="006F2492">
      <w:pPr>
        <w:spacing w:after="0" w:line="240" w:lineRule="auto"/>
        <w:ind w:firstLine="709"/>
        <w:jc w:val="right"/>
        <w:rPr>
          <w:rFonts w:ascii="Times New Roman" w:eastAsia="Times New Roman" w:hAnsi="Times New Roman" w:cs="Times New Roman"/>
          <w:color w:val="FF0000"/>
          <w:sz w:val="28"/>
          <w:szCs w:val="28"/>
          <w:lang w:eastAsia="ru-RU"/>
        </w:rPr>
      </w:pPr>
      <w:r w:rsidRPr="006F2492">
        <w:rPr>
          <w:rFonts w:ascii="Times New Roman" w:eastAsia="Calibri" w:hAnsi="Times New Roman" w:cs="Times New Roman"/>
          <w:sz w:val="24"/>
          <w:szCs w:val="24"/>
          <w:lang w:eastAsia="ru-RU"/>
        </w:rPr>
        <w:t>(Дата, подпись заявителя)</w:t>
      </w: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F2492" w:rsidRPr="006F2492" w:rsidRDefault="006F2492" w:rsidP="006F24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sectPr w:rsidR="006F2492" w:rsidRPr="006F2492" w:rsidSect="006F2492">
          <w:pgSz w:w="11906" w:h="16838"/>
          <w:pgMar w:top="709" w:right="567" w:bottom="1134" w:left="1134" w:header="720" w:footer="720" w:gutter="0"/>
          <w:cols w:space="720"/>
          <w:docGrid w:linePitch="326"/>
        </w:sectPr>
      </w:pP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F2492">
        <w:rPr>
          <w:rFonts w:ascii="Times New Roman" w:eastAsia="Times New Roman" w:hAnsi="Times New Roman" w:cs="Times New Roman"/>
          <w:bCs/>
          <w:sz w:val="20"/>
          <w:szCs w:val="20"/>
          <w:lang w:eastAsia="ru-RU"/>
        </w:rPr>
        <w:lastRenderedPageBreak/>
        <w:t xml:space="preserve">Приложение № 3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F2492">
        <w:rPr>
          <w:rFonts w:ascii="Times New Roman" w:eastAsia="Times New Roman" w:hAnsi="Times New Roman" w:cs="Times New Roman"/>
          <w:sz w:val="20"/>
          <w:szCs w:val="20"/>
          <w:lang w:eastAsia="ru-RU"/>
        </w:rPr>
        <w:t xml:space="preserve">к Административному регламенту </w:t>
      </w:r>
    </w:p>
    <w:p w:rsidR="006F2492" w:rsidRPr="006F2492" w:rsidRDefault="006F2492" w:rsidP="006F2492">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6F2492">
        <w:rPr>
          <w:rFonts w:ascii="Times New Roman" w:eastAsia="Times New Roman" w:hAnsi="Times New Roman" w:cs="Times New Roman"/>
          <w:bCs/>
          <w:sz w:val="20"/>
          <w:szCs w:val="20"/>
          <w:lang w:eastAsia="ru-RU"/>
        </w:rPr>
        <w:t xml:space="preserve">                                                                                                                                 по предоставлению </w:t>
      </w:r>
      <w:r w:rsidRPr="006F2492">
        <w:rPr>
          <w:rFonts w:ascii="Times New Roman" w:eastAsia="Calibri" w:hAnsi="Times New Roman" w:cs="Times New Roman"/>
          <w:sz w:val="20"/>
          <w:szCs w:val="28"/>
          <w:lang w:eastAsia="ru-RU"/>
        </w:rPr>
        <w:t>муниципальной</w:t>
      </w:r>
      <w:r w:rsidRPr="006F2492">
        <w:rPr>
          <w:rFonts w:ascii="Times New Roman" w:eastAsia="Times New Roman" w:hAnsi="Times New Roman" w:cs="Times New Roman"/>
          <w:sz w:val="14"/>
          <w:szCs w:val="20"/>
          <w:lang w:eastAsia="ru-RU"/>
        </w:rPr>
        <w:t xml:space="preserve"> </w:t>
      </w:r>
      <w:r w:rsidRPr="006F2492">
        <w:rPr>
          <w:rFonts w:ascii="Times New Roman" w:eastAsia="Times New Roman" w:hAnsi="Times New Roman" w:cs="Times New Roman"/>
          <w:bCs/>
          <w:sz w:val="20"/>
          <w:szCs w:val="20"/>
          <w:lang w:eastAsia="ru-RU"/>
        </w:rPr>
        <w:t xml:space="preserve">услуги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Times New Roman" w:hAnsi="Times New Roman" w:cs="Times New Roman"/>
          <w:bCs/>
          <w:sz w:val="14"/>
          <w:szCs w:val="20"/>
          <w:lang w:eastAsia="ru-RU"/>
        </w:rPr>
        <w:t xml:space="preserve"> </w:t>
      </w:r>
      <w:r w:rsidRPr="006F2492">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Calibri" w:hAnsi="Times New Roman" w:cs="Times New Roman"/>
          <w:sz w:val="20"/>
          <w:szCs w:val="28"/>
          <w:lang w:eastAsia="ru-RU"/>
        </w:rPr>
        <w:t xml:space="preserve">размещения вывески»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p>
    <w:p w:rsidR="006F2492" w:rsidRPr="006F2492" w:rsidRDefault="006F2492" w:rsidP="006F2492">
      <w:pPr>
        <w:shd w:val="clear" w:color="auto" w:fill="FFFFFF"/>
        <w:spacing w:after="0" w:line="291" w:lineRule="atLeast"/>
        <w:ind w:firstLine="567"/>
        <w:jc w:val="center"/>
        <w:textAlignment w:val="baseline"/>
        <w:rPr>
          <w:rFonts w:ascii="Times New Roman" w:eastAsia="Times New Roman" w:hAnsi="Times New Roman" w:cs="Times New Roman"/>
          <w:spacing w:val="2"/>
          <w:sz w:val="26"/>
          <w:szCs w:val="26"/>
          <w:lang w:eastAsia="ru-RU"/>
        </w:rPr>
      </w:pPr>
      <w:r w:rsidRPr="006F2492">
        <w:rPr>
          <w:rFonts w:ascii="Times New Roman" w:eastAsia="Times New Roman" w:hAnsi="Times New Roman" w:cs="Times New Roman"/>
          <w:spacing w:val="2"/>
          <w:sz w:val="26"/>
          <w:szCs w:val="26"/>
          <w:lang w:eastAsia="ru-RU"/>
        </w:rPr>
        <w:t>Требования к оформлению дизайн-проекта информационной вывески</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6"/>
          <w:szCs w:val="26"/>
          <w:lang w:eastAsia="ru-RU"/>
        </w:rPr>
      </w:pP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Материалы текстовой части дизайн-проекта должны содержать следующую информацию:</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адресные ориентиры;</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данные о заказчике проекта (ФИО/наименование организации);</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данные об исполнителе проекта (наименование организации/индивидуального предпринимателя);</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дата разработки проекта;</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z w:val="25"/>
          <w:szCs w:val="25"/>
          <w:lang w:eastAsia="ru-RU"/>
        </w:rPr>
      </w:pPr>
      <w:r w:rsidRPr="006F2492">
        <w:rPr>
          <w:rFonts w:ascii="Times New Roman" w:eastAsia="Times New Roman" w:hAnsi="Times New Roman" w:cs="Times New Roman"/>
          <w:spacing w:val="2"/>
          <w:sz w:val="25"/>
          <w:szCs w:val="25"/>
          <w:lang w:eastAsia="ru-RU"/>
        </w:rPr>
        <w:t xml:space="preserve">- сведение о здании, </w:t>
      </w:r>
      <w:r w:rsidRPr="006F2492">
        <w:rPr>
          <w:rFonts w:ascii="Times New Roman" w:eastAsia="Times New Roman" w:hAnsi="Times New Roman" w:cs="Times New Roman"/>
          <w:sz w:val="25"/>
          <w:szCs w:val="25"/>
          <w:lang w:eastAsia="ru-RU"/>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z w:val="25"/>
          <w:szCs w:val="25"/>
          <w:lang w:eastAsia="ru-RU"/>
        </w:rPr>
      </w:pPr>
      <w:r w:rsidRPr="006F2492">
        <w:rPr>
          <w:rFonts w:ascii="Times New Roman" w:eastAsia="Times New Roman" w:hAnsi="Times New Roman" w:cs="Times New Roman"/>
          <w:sz w:val="25"/>
          <w:szCs w:val="25"/>
          <w:lang w:eastAsia="ru-RU"/>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Материалы графической части дизайн-проекта должны содержать:</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xml:space="preserve">- ситуационную схему; </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xml:space="preserve">- </w:t>
      </w:r>
      <w:proofErr w:type="spellStart"/>
      <w:r w:rsidRPr="006F2492">
        <w:rPr>
          <w:rFonts w:ascii="Times New Roman" w:eastAsia="Times New Roman" w:hAnsi="Times New Roman" w:cs="Times New Roman"/>
          <w:spacing w:val="2"/>
          <w:sz w:val="25"/>
          <w:szCs w:val="25"/>
          <w:lang w:eastAsia="ru-RU"/>
        </w:rPr>
        <w:t>фотофиксация</w:t>
      </w:r>
      <w:proofErr w:type="spellEnd"/>
      <w:r w:rsidRPr="006F2492">
        <w:rPr>
          <w:rFonts w:ascii="Times New Roman" w:eastAsia="Times New Roman" w:hAnsi="Times New Roman" w:cs="Times New Roman"/>
          <w:spacing w:val="2"/>
          <w:sz w:val="25"/>
          <w:szCs w:val="25"/>
          <w:lang w:eastAsia="ru-RU"/>
        </w:rPr>
        <w:t xml:space="preserve"> существующего положения;</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фотомонтаж для демонстрации предлагаемого места размещения;</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эскиз информационной конструкции с указанием габаритных размеров и содержания (в дневное время суток, в ночное время суток);</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сведения о способе крепления/установки вывески и наличии искусственного освещения;</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pacing w:val="2"/>
          <w:sz w:val="25"/>
          <w:szCs w:val="25"/>
          <w:lang w:eastAsia="ru-RU"/>
        </w:rPr>
        <w:t>- иные материалы и чертежи при необходимости.</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F2492">
        <w:rPr>
          <w:rFonts w:ascii="Times New Roman" w:eastAsia="Times New Roman" w:hAnsi="Times New Roman" w:cs="Times New Roman"/>
          <w:sz w:val="25"/>
          <w:szCs w:val="25"/>
          <w:lang w:eastAsia="ru-RU"/>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6F2492">
        <w:rPr>
          <w:rFonts w:ascii="Times New Roman" w:eastAsia="Times New Roman" w:hAnsi="Times New Roman" w:cs="Times New Roman"/>
          <w:spacing w:val="2"/>
          <w:sz w:val="25"/>
          <w:szCs w:val="25"/>
          <w:shd w:val="clear" w:color="auto" w:fill="FFFFFF"/>
          <w:lang w:eastAsia="ru-RU"/>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6F2492" w:rsidRPr="006F2492" w:rsidRDefault="006F2492" w:rsidP="006F2492">
      <w:pPr>
        <w:shd w:val="clear" w:color="auto" w:fill="FFFFFF"/>
        <w:spacing w:after="0" w:line="291" w:lineRule="atLeast"/>
        <w:ind w:firstLine="567"/>
        <w:jc w:val="both"/>
        <w:textAlignment w:val="baseline"/>
        <w:rPr>
          <w:rFonts w:ascii="Times New Roman" w:eastAsia="Times New Roman" w:hAnsi="Times New Roman" w:cs="Times New Roman"/>
          <w:sz w:val="25"/>
          <w:szCs w:val="25"/>
          <w:shd w:val="clear" w:color="auto" w:fill="FFFFFF"/>
          <w:lang w:eastAsia="ru-RU"/>
        </w:rPr>
      </w:pPr>
      <w:r w:rsidRPr="006F2492">
        <w:rPr>
          <w:rFonts w:ascii="Times New Roman" w:eastAsia="Times New Roman" w:hAnsi="Times New Roman" w:cs="Times New Roman"/>
          <w:sz w:val="25"/>
          <w:szCs w:val="25"/>
          <w:shd w:val="clear" w:color="auto" w:fill="FFFFFF"/>
          <w:lang w:eastAsia="ru-RU"/>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sz w:val="25"/>
          <w:szCs w:val="25"/>
          <w:lang w:eastAsia="ru-RU"/>
        </w:rPr>
      </w:pP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F2492">
        <w:rPr>
          <w:rFonts w:ascii="Times New Roman" w:eastAsia="Times New Roman" w:hAnsi="Times New Roman" w:cs="Times New Roman"/>
          <w:sz w:val="28"/>
          <w:szCs w:val="28"/>
          <w:lang w:eastAsia="ru-RU"/>
        </w:rPr>
        <w:br w:type="page"/>
      </w:r>
      <w:r w:rsidRPr="006F2492">
        <w:rPr>
          <w:rFonts w:ascii="Times New Roman" w:eastAsia="Times New Roman" w:hAnsi="Times New Roman" w:cs="Times New Roman"/>
          <w:bCs/>
          <w:sz w:val="20"/>
          <w:szCs w:val="20"/>
          <w:lang w:eastAsia="ru-RU"/>
        </w:rPr>
        <w:lastRenderedPageBreak/>
        <w:t xml:space="preserve">Приложение № 4 </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F2492">
        <w:rPr>
          <w:rFonts w:ascii="Times New Roman" w:eastAsia="Times New Roman" w:hAnsi="Times New Roman" w:cs="Times New Roman"/>
          <w:bCs/>
          <w:sz w:val="20"/>
          <w:szCs w:val="20"/>
          <w:lang w:eastAsia="ru-RU"/>
        </w:rPr>
        <w:t xml:space="preserve">по предоставлению </w:t>
      </w:r>
      <w:r w:rsidRPr="006F2492">
        <w:rPr>
          <w:rFonts w:ascii="Times New Roman" w:eastAsia="Calibri" w:hAnsi="Times New Roman" w:cs="Times New Roman"/>
          <w:sz w:val="20"/>
          <w:szCs w:val="28"/>
          <w:lang w:eastAsia="ru-RU"/>
        </w:rPr>
        <w:t>муниципальной</w:t>
      </w:r>
      <w:r w:rsidRPr="006F2492">
        <w:rPr>
          <w:rFonts w:ascii="Times New Roman" w:eastAsia="Times New Roman" w:hAnsi="Times New Roman" w:cs="Times New Roman"/>
          <w:sz w:val="14"/>
          <w:szCs w:val="20"/>
          <w:lang w:eastAsia="ru-RU"/>
        </w:rPr>
        <w:t xml:space="preserve"> </w:t>
      </w:r>
      <w:r w:rsidRPr="006F2492">
        <w:rPr>
          <w:rFonts w:ascii="Times New Roman" w:eastAsia="Times New Roman" w:hAnsi="Times New Roman" w:cs="Times New Roman"/>
          <w:bCs/>
          <w:sz w:val="20"/>
          <w:szCs w:val="20"/>
          <w:lang w:eastAsia="ru-RU"/>
        </w:rPr>
        <w:t xml:space="preserve">услуги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Times New Roman" w:hAnsi="Times New Roman" w:cs="Times New Roman"/>
          <w:bCs/>
          <w:sz w:val="14"/>
          <w:szCs w:val="20"/>
          <w:lang w:eastAsia="ru-RU"/>
        </w:rPr>
        <w:t xml:space="preserve"> </w:t>
      </w:r>
      <w:r w:rsidRPr="006F2492">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Calibri" w:hAnsi="Times New Roman" w:cs="Times New Roman"/>
          <w:sz w:val="20"/>
          <w:szCs w:val="28"/>
          <w:lang w:eastAsia="ru-RU"/>
        </w:rPr>
        <w:t xml:space="preserve">размещения вывески»  </w:t>
      </w:r>
    </w:p>
    <w:p w:rsidR="006F2492" w:rsidRPr="006F2492" w:rsidRDefault="006F2492" w:rsidP="006F2492">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ru-RU"/>
        </w:rPr>
      </w:pPr>
    </w:p>
    <w:p w:rsidR="006F2492" w:rsidRPr="006F2492" w:rsidRDefault="006F2492" w:rsidP="006F2492">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ru-RU"/>
        </w:rPr>
      </w:pPr>
    </w:p>
    <w:p w:rsidR="006F2492" w:rsidRPr="006F2492" w:rsidRDefault="006F2492" w:rsidP="006F2492">
      <w:pPr>
        <w:shd w:val="clear" w:color="auto" w:fill="FFFFFF"/>
        <w:spacing w:after="0" w:line="240" w:lineRule="auto"/>
        <w:ind w:firstLine="567"/>
        <w:jc w:val="center"/>
        <w:textAlignment w:val="baseline"/>
        <w:rPr>
          <w:rFonts w:ascii="Times New Roman" w:eastAsia="Arial Unicode MS" w:hAnsi="Times New Roman" w:cs="Times New Roman"/>
          <w:sz w:val="28"/>
          <w:szCs w:val="28"/>
          <w:lang w:eastAsia="zh-CN"/>
        </w:rPr>
      </w:pPr>
      <w:r w:rsidRPr="006F2492">
        <w:rPr>
          <w:rFonts w:ascii="Times New Roman" w:eastAsia="Times New Roman" w:hAnsi="Times New Roman" w:cs="Times New Roman"/>
          <w:spacing w:val="2"/>
          <w:sz w:val="28"/>
          <w:szCs w:val="28"/>
          <w:lang w:eastAsia="ru-RU"/>
        </w:rPr>
        <w:t xml:space="preserve">Форма согласования </w:t>
      </w:r>
      <w:r w:rsidRPr="006F2492">
        <w:rPr>
          <w:rFonts w:ascii="Times New Roman" w:eastAsia="Arial Unicode MS" w:hAnsi="Times New Roman" w:cs="Times New Roman"/>
          <w:sz w:val="28"/>
          <w:szCs w:val="28"/>
          <w:lang w:eastAsia="zh-CN"/>
        </w:rPr>
        <w:t>установки информационной вывески и дизайн-проекта размещения вывески</w:t>
      </w:r>
    </w:p>
    <w:p w:rsidR="006F2492" w:rsidRPr="006F2492" w:rsidRDefault="006F2492" w:rsidP="006F2492">
      <w:pPr>
        <w:tabs>
          <w:tab w:val="left" w:pos="142"/>
          <w:tab w:val="left" w:pos="284"/>
        </w:tabs>
        <w:spacing w:after="0" w:line="240" w:lineRule="auto"/>
        <w:jc w:val="right"/>
        <w:rPr>
          <w:rFonts w:ascii="Times New Roman" w:eastAsia="Arial Unicode MS" w:hAnsi="Times New Roman" w:cs="Times New Roman"/>
          <w:color w:val="FF0000"/>
          <w:sz w:val="28"/>
          <w:szCs w:val="28"/>
          <w:lang w:eastAsia="zh-CN"/>
        </w:rPr>
      </w:pP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Кому 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(фамилия, имя, отчество - для физических лиц,</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полное наименование организации - для</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юридических лиц),</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его почтовый индекс и адрес)</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r w:rsidRPr="006F2492">
        <w:rPr>
          <w:rFonts w:ascii="Times New Roman" w:eastAsia="Arial Unicode MS" w:hAnsi="Times New Roman" w:cs="Times New Roman"/>
          <w:lang w:eastAsia="zh-CN"/>
        </w:rPr>
        <w:cr/>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Согласование установки и информационной вывески</w:t>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и дизайн-проекта размещения вывески</w:t>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на территории МО «_______» Ленинградской области</w:t>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 ______________ от «___» _____________ 20__ г.</w:t>
      </w:r>
    </w:p>
    <w:p w:rsidR="006F2492" w:rsidRPr="006F2492" w:rsidRDefault="006F2492" w:rsidP="006F2492">
      <w:pPr>
        <w:spacing w:after="0" w:line="240" w:lineRule="auto"/>
        <w:rPr>
          <w:rFonts w:ascii="Times New Roman" w:eastAsia="Arial Unicode MS" w:hAnsi="Times New Roman" w:cs="Times New Roman"/>
          <w:highlight w:val="yellow"/>
          <w:lang w:eastAsia="zh-CN"/>
        </w:rPr>
      </w:pPr>
    </w:p>
    <w:p w:rsidR="006F2492" w:rsidRPr="006F2492" w:rsidRDefault="006F2492" w:rsidP="006F2492">
      <w:pPr>
        <w:spacing w:after="0" w:line="240" w:lineRule="auto"/>
        <w:jc w:val="center"/>
        <w:rPr>
          <w:rFonts w:ascii="Times New Roman" w:eastAsia="Arial Unicode MS" w:hAnsi="Times New Roman" w:cs="Times New Roman"/>
          <w:u w:val="single"/>
          <w:lang w:eastAsia="zh-CN"/>
        </w:rPr>
      </w:pPr>
      <w:r w:rsidRPr="006F2492">
        <w:rPr>
          <w:rFonts w:ascii="Times New Roman" w:eastAsia="Arial Unicode MS" w:hAnsi="Times New Roman" w:cs="Times New Roman"/>
          <w:u w:val="single"/>
          <w:lang w:eastAsia="zh-CN"/>
        </w:rPr>
        <w:t>____________________________________________________________________________________________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осуществляющих выдачу согласования места размещения и внешнего вида информационной конструкции (вывески)</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Согласовывает место размещения и внешний вид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наименование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характеристики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_____________________________________________________________________________,</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размещаемую по адресу: 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адрес размещения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 _______________ 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(должность уполномоченного сотрудника органа, осуществляющего выдачу разрешения на установку и эксплуатацию информационной конструкции, подпись, расшифровка подписи)</w:t>
      </w:r>
    </w:p>
    <w:p w:rsidR="006F2492" w:rsidRPr="006F2492" w:rsidRDefault="006F2492" w:rsidP="006F2492">
      <w:pPr>
        <w:tabs>
          <w:tab w:val="left" w:pos="142"/>
          <w:tab w:val="left" w:pos="284"/>
        </w:tabs>
        <w:spacing w:after="0" w:line="240" w:lineRule="auto"/>
        <w:jc w:val="right"/>
        <w:rPr>
          <w:rFonts w:ascii="Times New Roman" w:eastAsia="Arial Unicode MS" w:hAnsi="Times New Roman" w:cs="Times New Roman"/>
          <w:sz w:val="28"/>
          <w:szCs w:val="28"/>
          <w:highlight w:val="yellow"/>
          <w:lang w:eastAsia="zh-CN"/>
        </w:rPr>
      </w:pPr>
    </w:p>
    <w:p w:rsidR="006F2492" w:rsidRPr="006F2492" w:rsidRDefault="006F2492" w:rsidP="006F2492">
      <w:pPr>
        <w:tabs>
          <w:tab w:val="left" w:pos="142"/>
          <w:tab w:val="left" w:pos="284"/>
        </w:tabs>
        <w:spacing w:after="0" w:line="240" w:lineRule="auto"/>
        <w:rPr>
          <w:rFonts w:ascii="Times New Roman" w:eastAsia="Arial Unicode MS" w:hAnsi="Times New Roman" w:cs="Times New Roman"/>
          <w:sz w:val="28"/>
          <w:szCs w:val="28"/>
          <w:lang w:eastAsia="zh-CN"/>
        </w:rPr>
      </w:pP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bCs/>
          <w:color w:val="FF0000"/>
          <w:sz w:val="20"/>
          <w:szCs w:val="20"/>
          <w:highlight w:val="yellow"/>
          <w:lang w:eastAsia="ru-RU"/>
        </w:rPr>
      </w:pPr>
      <w:r w:rsidRPr="006F2492">
        <w:rPr>
          <w:rFonts w:ascii="Times New Roman" w:eastAsia="Arial Unicode MS" w:hAnsi="Times New Roman" w:cs="Times New Roman"/>
          <w:sz w:val="24"/>
          <w:szCs w:val="24"/>
          <w:lang w:eastAsia="zh-CN"/>
        </w:rPr>
        <w:t>«____» _____________ 20__ г.         М.П.</w:t>
      </w:r>
      <w:r w:rsidRPr="006F2492">
        <w:rPr>
          <w:rFonts w:ascii="Times New Roman" w:eastAsia="Arial Unicode MS" w:hAnsi="Times New Roman" w:cs="Times New Roman"/>
          <w:sz w:val="24"/>
          <w:szCs w:val="24"/>
          <w:highlight w:val="yellow"/>
          <w:lang w:eastAsia="zh-CN"/>
        </w:rPr>
        <w:t xml:space="preserve"> </w:t>
      </w: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bCs/>
          <w:sz w:val="24"/>
          <w:szCs w:val="24"/>
          <w:highlight w:val="yellow"/>
          <w:lang w:eastAsia="ru-RU"/>
        </w:rPr>
      </w:pP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6F2492">
        <w:rPr>
          <w:rFonts w:ascii="Times New Roman" w:eastAsia="Times New Roman" w:hAnsi="Times New Roman" w:cs="Times New Roman"/>
          <w:bCs/>
          <w:sz w:val="24"/>
          <w:szCs w:val="24"/>
          <w:lang w:eastAsia="ru-RU"/>
        </w:rPr>
        <w:t>на территории МО «______________»</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F2492">
        <w:rPr>
          <w:rFonts w:ascii="Times New Roman" w:eastAsia="Times New Roman" w:hAnsi="Times New Roman" w:cs="Times New Roman"/>
          <w:bCs/>
          <w:sz w:val="24"/>
          <w:szCs w:val="24"/>
          <w:lang w:eastAsia="ru-RU"/>
        </w:rPr>
        <w:t>№______ от «___</w:t>
      </w:r>
      <w:proofErr w:type="gramStart"/>
      <w:r w:rsidRPr="006F2492">
        <w:rPr>
          <w:rFonts w:ascii="Times New Roman" w:eastAsia="Times New Roman" w:hAnsi="Times New Roman" w:cs="Times New Roman"/>
          <w:bCs/>
          <w:sz w:val="24"/>
          <w:szCs w:val="24"/>
          <w:lang w:eastAsia="ru-RU"/>
        </w:rPr>
        <w:t>»._</w:t>
      </w:r>
      <w:proofErr w:type="gramEnd"/>
      <w:r w:rsidRPr="006F2492">
        <w:rPr>
          <w:rFonts w:ascii="Times New Roman" w:eastAsia="Times New Roman" w:hAnsi="Times New Roman" w:cs="Times New Roman"/>
          <w:bCs/>
          <w:sz w:val="24"/>
          <w:szCs w:val="24"/>
          <w:lang w:eastAsia="ru-RU"/>
        </w:rPr>
        <w:t>_________ 20__г.</w:t>
      </w:r>
      <w:r w:rsidRPr="006F2492">
        <w:rPr>
          <w:rFonts w:ascii="Times New Roman" w:eastAsia="Times New Roman" w:hAnsi="Times New Roman" w:cs="Times New Roman"/>
          <w:bCs/>
          <w:sz w:val="24"/>
          <w:szCs w:val="24"/>
          <w:lang w:eastAsia="ru-RU"/>
        </w:rPr>
        <w:cr/>
      </w:r>
      <w:r w:rsidRPr="006F2492">
        <w:rPr>
          <w:rFonts w:ascii="Times New Roman" w:eastAsia="Times New Roman" w:hAnsi="Times New Roman" w:cs="Times New Roman"/>
          <w:bCs/>
          <w:sz w:val="24"/>
          <w:szCs w:val="24"/>
          <w:highlight w:val="yellow"/>
          <w:lang w:eastAsia="ru-RU"/>
        </w:rPr>
        <w:t xml:space="preserve"> </w:t>
      </w:r>
      <w:r w:rsidRPr="006F2492">
        <w:rPr>
          <w:rFonts w:ascii="Times New Roman" w:eastAsia="Times New Roman" w:hAnsi="Times New Roman" w:cs="Times New Roman"/>
          <w:bCs/>
          <w:sz w:val="24"/>
          <w:szCs w:val="24"/>
          <w:highlight w:val="yellow"/>
          <w:lang w:eastAsia="ru-RU"/>
        </w:rPr>
        <w:br w:type="page"/>
      </w:r>
      <w:r w:rsidRPr="006F2492">
        <w:rPr>
          <w:rFonts w:ascii="Times New Roman" w:eastAsia="Times New Roman" w:hAnsi="Times New Roman" w:cs="Times New Roman"/>
          <w:bCs/>
          <w:sz w:val="20"/>
          <w:szCs w:val="20"/>
          <w:lang w:eastAsia="ru-RU"/>
        </w:rPr>
        <w:lastRenderedPageBreak/>
        <w:t>Приложение № 5</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F2492">
        <w:rPr>
          <w:rFonts w:ascii="Times New Roman" w:eastAsia="Times New Roman" w:hAnsi="Times New Roman" w:cs="Times New Roman"/>
          <w:bCs/>
          <w:sz w:val="20"/>
          <w:szCs w:val="20"/>
          <w:lang w:eastAsia="ru-RU"/>
        </w:rPr>
        <w:t xml:space="preserve">по предоставлению </w:t>
      </w:r>
      <w:r w:rsidRPr="006F2492">
        <w:rPr>
          <w:rFonts w:ascii="Times New Roman" w:eastAsia="Calibri" w:hAnsi="Times New Roman" w:cs="Times New Roman"/>
          <w:sz w:val="20"/>
          <w:szCs w:val="28"/>
          <w:lang w:eastAsia="ru-RU"/>
        </w:rPr>
        <w:t>муниципальной</w:t>
      </w:r>
      <w:r w:rsidRPr="006F2492">
        <w:rPr>
          <w:rFonts w:ascii="Times New Roman" w:eastAsia="Times New Roman" w:hAnsi="Times New Roman" w:cs="Times New Roman"/>
          <w:sz w:val="14"/>
          <w:szCs w:val="20"/>
          <w:lang w:eastAsia="ru-RU"/>
        </w:rPr>
        <w:t xml:space="preserve"> </w:t>
      </w:r>
      <w:r w:rsidRPr="006F2492">
        <w:rPr>
          <w:rFonts w:ascii="Times New Roman" w:eastAsia="Times New Roman" w:hAnsi="Times New Roman" w:cs="Times New Roman"/>
          <w:bCs/>
          <w:sz w:val="20"/>
          <w:szCs w:val="20"/>
          <w:lang w:eastAsia="ru-RU"/>
        </w:rPr>
        <w:t xml:space="preserve">услуги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Times New Roman" w:hAnsi="Times New Roman" w:cs="Times New Roman"/>
          <w:bCs/>
          <w:sz w:val="14"/>
          <w:szCs w:val="20"/>
          <w:lang w:eastAsia="ru-RU"/>
        </w:rPr>
        <w:t xml:space="preserve"> </w:t>
      </w:r>
      <w:r w:rsidRPr="006F2492">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F2492" w:rsidRPr="006F2492" w:rsidRDefault="006F2492" w:rsidP="006F2492">
      <w:pPr>
        <w:tabs>
          <w:tab w:val="left" w:pos="142"/>
          <w:tab w:val="left" w:pos="284"/>
        </w:tabs>
        <w:spacing w:after="0" w:line="240" w:lineRule="auto"/>
        <w:jc w:val="right"/>
        <w:rPr>
          <w:rFonts w:ascii="Times New Roman" w:eastAsia="Calibri" w:hAnsi="Times New Roman" w:cs="Times New Roman"/>
          <w:sz w:val="20"/>
          <w:szCs w:val="28"/>
          <w:lang w:eastAsia="ru-RU"/>
        </w:rPr>
      </w:pPr>
      <w:r w:rsidRPr="006F2492">
        <w:rPr>
          <w:rFonts w:ascii="Times New Roman" w:eastAsia="Calibri" w:hAnsi="Times New Roman" w:cs="Times New Roman"/>
          <w:sz w:val="20"/>
          <w:szCs w:val="28"/>
          <w:lang w:eastAsia="ru-RU"/>
        </w:rPr>
        <w:t xml:space="preserve">размещения вывески»  </w:t>
      </w:r>
    </w:p>
    <w:p w:rsidR="006F2492" w:rsidRPr="006F2492" w:rsidRDefault="006F2492" w:rsidP="006F249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
    <w:p w:rsidR="006F2492" w:rsidRPr="006F2492" w:rsidRDefault="006F2492" w:rsidP="006F2492">
      <w:pPr>
        <w:shd w:val="clear" w:color="auto" w:fill="FFFFFF"/>
        <w:spacing w:after="0" w:line="240" w:lineRule="auto"/>
        <w:ind w:firstLine="567"/>
        <w:jc w:val="center"/>
        <w:textAlignment w:val="baseline"/>
        <w:rPr>
          <w:rFonts w:ascii="Times New Roman" w:eastAsia="Times New Roman" w:hAnsi="Times New Roman" w:cs="Times New Roman"/>
          <w:color w:val="FF0000"/>
          <w:spacing w:val="2"/>
          <w:sz w:val="28"/>
          <w:szCs w:val="28"/>
          <w:lang w:eastAsia="ru-RU"/>
        </w:rPr>
      </w:pPr>
      <w:r w:rsidRPr="006F2492">
        <w:rPr>
          <w:rFonts w:ascii="Times New Roman" w:eastAsia="Times New Roman" w:hAnsi="Times New Roman" w:cs="Times New Roman"/>
          <w:spacing w:val="2"/>
          <w:sz w:val="28"/>
          <w:szCs w:val="28"/>
          <w:lang w:eastAsia="ru-RU"/>
        </w:rPr>
        <w:t xml:space="preserve">Форма решения об отказе в согласовании установки информационной вывески и дизайн-проекта размещения </w:t>
      </w:r>
      <w:r w:rsidRPr="006F2492">
        <w:rPr>
          <w:rFonts w:ascii="Times New Roman" w:eastAsia="Times New Roman" w:hAnsi="Times New Roman" w:cs="Times New Roman"/>
          <w:color w:val="000000"/>
          <w:spacing w:val="2"/>
          <w:sz w:val="28"/>
          <w:szCs w:val="28"/>
          <w:lang w:eastAsia="ru-RU"/>
        </w:rPr>
        <w:t>вывески</w:t>
      </w: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color w:val="FF0000"/>
          <w:spacing w:val="2"/>
          <w:sz w:val="28"/>
          <w:szCs w:val="28"/>
          <w:lang w:eastAsia="ru-RU"/>
        </w:rPr>
      </w:pP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Кому 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(фамилия, имя, отчество - для физических лиц,</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полное наименование организации - для</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юридических лиц),</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его почтовый индекс и адрес)</w:t>
      </w:r>
    </w:p>
    <w:p w:rsidR="006F2492" w:rsidRPr="006F2492" w:rsidRDefault="006F2492" w:rsidP="006F2492">
      <w:pPr>
        <w:spacing w:after="0" w:line="240" w:lineRule="auto"/>
        <w:jc w:val="right"/>
        <w:rPr>
          <w:rFonts w:ascii="Times New Roman" w:eastAsia="Arial Unicode MS" w:hAnsi="Times New Roman" w:cs="Times New Roman"/>
          <w:lang w:eastAsia="zh-CN"/>
        </w:rPr>
      </w:pPr>
      <w:r w:rsidRPr="006F2492">
        <w:rPr>
          <w:rFonts w:ascii="Times New Roman" w:eastAsia="Arial Unicode MS" w:hAnsi="Times New Roman" w:cs="Times New Roman"/>
          <w:lang w:eastAsia="zh-CN"/>
        </w:rPr>
        <w:t>_________________________________________</w:t>
      </w:r>
      <w:r w:rsidRPr="006F2492">
        <w:rPr>
          <w:rFonts w:ascii="Times New Roman" w:eastAsia="Arial Unicode MS" w:hAnsi="Times New Roman" w:cs="Times New Roman"/>
          <w:lang w:eastAsia="zh-CN"/>
        </w:rPr>
        <w:cr/>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Решение об отказе в согласовании установки информационной вывески</w:t>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и дизайн-проекта размещения вывески на территории МО «_______» Ленинградской области</w:t>
      </w:r>
    </w:p>
    <w:p w:rsidR="006F2492" w:rsidRPr="006F2492" w:rsidRDefault="006F2492" w:rsidP="006F2492">
      <w:pPr>
        <w:tabs>
          <w:tab w:val="left" w:pos="4565"/>
        </w:tabs>
        <w:spacing w:after="0" w:line="240" w:lineRule="auto"/>
        <w:jc w:val="center"/>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 ______________ от «___» _____________ 20__ г.</w:t>
      </w:r>
    </w:p>
    <w:p w:rsidR="006F2492" w:rsidRPr="006F2492" w:rsidRDefault="006F2492" w:rsidP="006F2492">
      <w:pPr>
        <w:spacing w:after="0" w:line="240" w:lineRule="auto"/>
        <w:rPr>
          <w:rFonts w:ascii="Times New Roman" w:eastAsia="Arial Unicode MS" w:hAnsi="Times New Roman" w:cs="Times New Roman"/>
          <w:highlight w:val="yellow"/>
          <w:lang w:eastAsia="zh-CN"/>
        </w:rPr>
      </w:pPr>
    </w:p>
    <w:p w:rsidR="006F2492" w:rsidRPr="006F2492" w:rsidRDefault="006F2492" w:rsidP="006F2492">
      <w:pPr>
        <w:spacing w:after="0" w:line="240" w:lineRule="auto"/>
        <w:jc w:val="center"/>
        <w:rPr>
          <w:rFonts w:ascii="Times New Roman" w:eastAsia="Arial Unicode MS" w:hAnsi="Times New Roman" w:cs="Times New Roman"/>
          <w:u w:val="single"/>
          <w:lang w:eastAsia="zh-CN"/>
        </w:rPr>
      </w:pPr>
      <w:r w:rsidRPr="006F2492">
        <w:rPr>
          <w:rFonts w:ascii="Times New Roman" w:eastAsia="Arial Unicode MS" w:hAnsi="Times New Roman" w:cs="Times New Roman"/>
          <w:u w:val="single"/>
          <w:lang w:eastAsia="zh-CN"/>
        </w:rPr>
        <w:t>____________________________________________________________________________________________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осуществляющих выдачу согласования места размещения и внешнего вида информационной конструкции (вывески)</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Отказывает в согласовании места размещения и внешнего вида информационной конструкции (вывески)____________________________________________________________________,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наименование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характеристики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_____________________________________________________________________________,</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планируемой к размещению по адресу: ____________________________________________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адрес размещения информационной конструкции (вывески)</w:t>
      </w:r>
    </w:p>
    <w:p w:rsidR="006F2492" w:rsidRPr="006F2492" w:rsidRDefault="006F2492" w:rsidP="006F2492">
      <w:pPr>
        <w:spacing w:after="0" w:line="240" w:lineRule="auto"/>
        <w:rPr>
          <w:rFonts w:ascii="Times New Roman" w:eastAsia="Arial Unicode MS" w:hAnsi="Times New Roman" w:cs="Times New Roman"/>
          <w:sz w:val="24"/>
          <w:szCs w:val="24"/>
          <w:lang w:eastAsia="zh-CN"/>
        </w:rPr>
      </w:pPr>
      <w:r w:rsidRPr="006F2492">
        <w:rPr>
          <w:rFonts w:ascii="Times New Roman" w:eastAsia="Arial Unicode MS" w:hAnsi="Times New Roman" w:cs="Times New Roman"/>
          <w:sz w:val="24"/>
          <w:szCs w:val="24"/>
          <w:lang w:eastAsia="zh-CN"/>
        </w:rPr>
        <w:t>_________________________________________ _______________ ___________________________</w:t>
      </w:r>
    </w:p>
    <w:p w:rsidR="006F2492" w:rsidRPr="006F2492" w:rsidRDefault="006F2492" w:rsidP="006F2492">
      <w:pPr>
        <w:spacing w:after="0" w:line="240" w:lineRule="auto"/>
        <w:jc w:val="center"/>
        <w:rPr>
          <w:rFonts w:ascii="Times New Roman" w:eastAsia="Arial Unicode MS" w:hAnsi="Times New Roman" w:cs="Times New Roman"/>
          <w:sz w:val="20"/>
          <w:szCs w:val="20"/>
          <w:lang w:eastAsia="zh-CN"/>
        </w:rPr>
      </w:pPr>
      <w:r w:rsidRPr="006F2492">
        <w:rPr>
          <w:rFonts w:ascii="Times New Roman" w:eastAsia="Arial Unicode MS" w:hAnsi="Times New Roman" w:cs="Times New Roman"/>
          <w:sz w:val="20"/>
          <w:szCs w:val="20"/>
          <w:lang w:eastAsia="zh-CN"/>
        </w:rPr>
        <w:t>(должность уполномоченного сотрудника органа, осуществляющего выдачу разрешения на установку и эксплуатацию информационной конструкции, подпись, расшифровка подписи)</w:t>
      </w:r>
    </w:p>
    <w:p w:rsidR="006F2492" w:rsidRPr="006F2492" w:rsidRDefault="006F2492" w:rsidP="006F2492">
      <w:pPr>
        <w:tabs>
          <w:tab w:val="left" w:pos="142"/>
          <w:tab w:val="left" w:pos="284"/>
        </w:tabs>
        <w:spacing w:after="0" w:line="240" w:lineRule="auto"/>
        <w:jc w:val="right"/>
        <w:rPr>
          <w:rFonts w:ascii="Times New Roman" w:eastAsia="Arial Unicode MS" w:hAnsi="Times New Roman" w:cs="Times New Roman"/>
          <w:sz w:val="28"/>
          <w:szCs w:val="28"/>
          <w:highlight w:val="yellow"/>
          <w:lang w:eastAsia="zh-CN"/>
        </w:rPr>
      </w:pPr>
    </w:p>
    <w:p w:rsidR="006F2492" w:rsidRPr="006F2492" w:rsidRDefault="006F2492" w:rsidP="006F2492">
      <w:pPr>
        <w:tabs>
          <w:tab w:val="left" w:pos="142"/>
          <w:tab w:val="left" w:pos="284"/>
        </w:tabs>
        <w:spacing w:after="0" w:line="240" w:lineRule="auto"/>
        <w:rPr>
          <w:rFonts w:ascii="Times New Roman" w:eastAsia="Arial Unicode MS" w:hAnsi="Times New Roman" w:cs="Times New Roman"/>
          <w:sz w:val="28"/>
          <w:szCs w:val="28"/>
          <w:lang w:eastAsia="zh-CN"/>
        </w:rPr>
      </w:pP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bCs/>
          <w:color w:val="FF0000"/>
          <w:sz w:val="20"/>
          <w:szCs w:val="20"/>
          <w:highlight w:val="yellow"/>
          <w:lang w:eastAsia="ru-RU"/>
        </w:rPr>
      </w:pPr>
      <w:r w:rsidRPr="006F2492">
        <w:rPr>
          <w:rFonts w:ascii="Times New Roman" w:eastAsia="Arial Unicode MS" w:hAnsi="Times New Roman" w:cs="Times New Roman"/>
          <w:sz w:val="24"/>
          <w:szCs w:val="24"/>
          <w:lang w:eastAsia="zh-CN"/>
        </w:rPr>
        <w:t>«____» _____________ 20__ г.         М.П.</w:t>
      </w:r>
      <w:r w:rsidRPr="006F2492">
        <w:rPr>
          <w:rFonts w:ascii="Times New Roman" w:eastAsia="Arial Unicode MS" w:hAnsi="Times New Roman" w:cs="Times New Roman"/>
          <w:sz w:val="24"/>
          <w:szCs w:val="24"/>
          <w:highlight w:val="yellow"/>
          <w:lang w:eastAsia="zh-CN"/>
        </w:rPr>
        <w:t xml:space="preserve"> </w:t>
      </w:r>
    </w:p>
    <w:p w:rsidR="006F2492" w:rsidRPr="006F2492" w:rsidRDefault="006F2492" w:rsidP="006F2492">
      <w:pPr>
        <w:tabs>
          <w:tab w:val="left" w:pos="142"/>
          <w:tab w:val="left" w:pos="284"/>
        </w:tabs>
        <w:spacing w:after="0" w:line="240" w:lineRule="auto"/>
        <w:rPr>
          <w:rFonts w:ascii="Times New Roman" w:eastAsia="Times New Roman" w:hAnsi="Times New Roman" w:cs="Times New Roman"/>
          <w:bCs/>
          <w:sz w:val="24"/>
          <w:szCs w:val="24"/>
          <w:highlight w:val="yellow"/>
          <w:lang w:eastAsia="ru-RU"/>
        </w:rPr>
      </w:pPr>
    </w:p>
    <w:p w:rsidR="006F2492" w:rsidRPr="006F2492" w:rsidRDefault="006F2492" w:rsidP="006F2492">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6F2492">
        <w:rPr>
          <w:rFonts w:ascii="Times New Roman" w:eastAsia="Times New Roman" w:hAnsi="Times New Roman" w:cs="Times New Roman"/>
          <w:bCs/>
          <w:sz w:val="24"/>
          <w:szCs w:val="24"/>
          <w:lang w:eastAsia="ru-RU"/>
        </w:rPr>
        <w:t>на территории МО «______________»</w:t>
      </w:r>
    </w:p>
    <w:p w:rsidR="00162A3B" w:rsidRDefault="006F2492" w:rsidP="006F2492">
      <w:r w:rsidRPr="006F2492">
        <w:rPr>
          <w:rFonts w:ascii="Times New Roman" w:eastAsia="Times New Roman" w:hAnsi="Times New Roman" w:cs="Times New Roman"/>
          <w:bCs/>
          <w:sz w:val="24"/>
          <w:szCs w:val="24"/>
          <w:lang w:eastAsia="ru-RU"/>
        </w:rPr>
        <w:t>№______ от «___</w:t>
      </w:r>
      <w:proofErr w:type="gramStart"/>
      <w:r w:rsidRPr="006F2492">
        <w:rPr>
          <w:rFonts w:ascii="Times New Roman" w:eastAsia="Times New Roman" w:hAnsi="Times New Roman" w:cs="Times New Roman"/>
          <w:bCs/>
          <w:sz w:val="24"/>
          <w:szCs w:val="24"/>
          <w:lang w:eastAsia="ru-RU"/>
        </w:rPr>
        <w:t>»._</w:t>
      </w:r>
      <w:proofErr w:type="gramEnd"/>
      <w:r w:rsidRPr="006F2492">
        <w:rPr>
          <w:rFonts w:ascii="Times New Roman" w:eastAsia="Times New Roman" w:hAnsi="Times New Roman" w:cs="Times New Roman"/>
          <w:bCs/>
          <w:sz w:val="24"/>
          <w:szCs w:val="24"/>
          <w:lang w:eastAsia="ru-RU"/>
        </w:rPr>
        <w:t>_________ 20__г.</w:t>
      </w:r>
      <w:r w:rsidRPr="006F2492">
        <w:rPr>
          <w:rFonts w:ascii="Times New Roman" w:eastAsia="Times New Roman" w:hAnsi="Times New Roman" w:cs="Times New Roman"/>
          <w:bCs/>
          <w:sz w:val="24"/>
          <w:szCs w:val="24"/>
          <w:lang w:eastAsia="ru-RU"/>
        </w:rPr>
        <w:cr/>
      </w:r>
    </w:p>
    <w:sectPr w:rsidR="00162A3B" w:rsidSect="006F249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7"/>
  </w:num>
  <w:num w:numId="19">
    <w:abstractNumId w:val="26"/>
  </w:num>
  <w:num w:numId="20">
    <w:abstractNumId w:val="22"/>
  </w:num>
  <w:num w:numId="21">
    <w:abstractNumId w:val="18"/>
  </w:num>
  <w:num w:numId="22">
    <w:abstractNumId w:val="21"/>
  </w:num>
  <w:num w:numId="23">
    <w:abstractNumId w:val="24"/>
  </w:num>
  <w:num w:numId="24">
    <w:abstractNumId w:val="16"/>
  </w:num>
  <w:num w:numId="25">
    <w:abstractNumId w:val="30"/>
  </w:num>
  <w:num w:numId="26">
    <w:abstractNumId w:val="20"/>
  </w:num>
  <w:num w:numId="27">
    <w:abstractNumId w:val="25"/>
  </w:num>
  <w:num w:numId="28">
    <w:abstractNumId w:val="19"/>
  </w:num>
  <w:num w:numId="29">
    <w:abstractNumId w:val="28"/>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92"/>
    <w:rsid w:val="00162A3B"/>
    <w:rsid w:val="006F2492"/>
    <w:rsid w:val="00881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E625C-62F2-4DCA-A3A3-7C0857EE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492"/>
  </w:style>
  <w:style w:type="paragraph" w:styleId="1">
    <w:name w:val="heading 1"/>
    <w:basedOn w:val="a"/>
    <w:next w:val="a"/>
    <w:link w:val="10"/>
    <w:qFormat/>
    <w:rsid w:val="006F2492"/>
    <w:pPr>
      <w:keepNext/>
      <w:spacing w:before="240" w:after="60" w:line="240" w:lineRule="auto"/>
      <w:ind w:firstLine="567"/>
      <w:jc w:val="center"/>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492"/>
    <w:rPr>
      <w:rFonts w:ascii="Arial" w:eastAsia="Times New Roman" w:hAnsi="Arial" w:cs="Times New Roman"/>
      <w:b/>
      <w:bCs/>
      <w:kern w:val="32"/>
      <w:sz w:val="32"/>
      <w:szCs w:val="32"/>
      <w:lang w:val="x-none" w:eastAsia="x-none"/>
    </w:rPr>
  </w:style>
  <w:style w:type="numbering" w:customStyle="1" w:styleId="11">
    <w:name w:val="Нет списка1"/>
    <w:next w:val="a2"/>
    <w:semiHidden/>
    <w:rsid w:val="006F2492"/>
  </w:style>
  <w:style w:type="paragraph" w:customStyle="1" w:styleId="a3">
    <w:name w:val="Таблицы (моноширинный)"/>
    <w:basedOn w:val="a"/>
    <w:next w:val="a"/>
    <w:rsid w:val="006F2492"/>
    <w:pPr>
      <w:widowControl w:val="0"/>
      <w:autoSpaceDE w:val="0"/>
      <w:autoSpaceDN w:val="0"/>
      <w:spacing w:after="0" w:line="240" w:lineRule="auto"/>
      <w:ind w:firstLine="567"/>
      <w:jc w:val="both"/>
    </w:pPr>
    <w:rPr>
      <w:rFonts w:ascii="Courier New" w:eastAsia="Times New Roman" w:hAnsi="Courier New" w:cs="Courier New"/>
      <w:sz w:val="20"/>
      <w:szCs w:val="20"/>
      <w:lang w:eastAsia="ru-RU"/>
    </w:rPr>
  </w:style>
  <w:style w:type="character" w:customStyle="1" w:styleId="a4">
    <w:name w:val="Цветовое выделение"/>
    <w:rsid w:val="006F2492"/>
    <w:rPr>
      <w:b/>
      <w:bCs/>
      <w:color w:val="26282F"/>
      <w:sz w:val="26"/>
      <w:szCs w:val="26"/>
    </w:rPr>
  </w:style>
  <w:style w:type="paragraph" w:customStyle="1" w:styleId="a5">
    <w:name w:val="Нормальный (таблица)"/>
    <w:basedOn w:val="a"/>
    <w:next w:val="a"/>
    <w:rsid w:val="006F2492"/>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a6">
    <w:name w:val="Гипертекстовая ссылка"/>
    <w:rsid w:val="006F2492"/>
    <w:rPr>
      <w:b/>
      <w:bCs/>
      <w:color w:val="106BBE"/>
      <w:sz w:val="26"/>
      <w:szCs w:val="26"/>
    </w:rPr>
  </w:style>
  <w:style w:type="paragraph" w:styleId="a7">
    <w:name w:val="Balloon Text"/>
    <w:basedOn w:val="a"/>
    <w:link w:val="a8"/>
    <w:uiPriority w:val="99"/>
    <w:semiHidden/>
    <w:rsid w:val="006F2492"/>
    <w:pPr>
      <w:spacing w:after="0" w:line="240" w:lineRule="auto"/>
      <w:ind w:firstLine="567"/>
      <w:jc w:val="center"/>
    </w:pPr>
    <w:rPr>
      <w:rFonts w:ascii="Tahoma" w:eastAsia="Times New Roman" w:hAnsi="Tahoma" w:cs="Times New Roman"/>
      <w:sz w:val="16"/>
      <w:szCs w:val="16"/>
      <w:lang w:val="x-none" w:eastAsia="x-none"/>
    </w:rPr>
  </w:style>
  <w:style w:type="character" w:customStyle="1" w:styleId="a8">
    <w:name w:val="Текст выноски Знак"/>
    <w:basedOn w:val="a0"/>
    <w:link w:val="a7"/>
    <w:uiPriority w:val="99"/>
    <w:semiHidden/>
    <w:rsid w:val="006F2492"/>
    <w:rPr>
      <w:rFonts w:ascii="Tahoma" w:eastAsia="Times New Roman" w:hAnsi="Tahoma" w:cs="Times New Roman"/>
      <w:sz w:val="16"/>
      <w:szCs w:val="16"/>
      <w:lang w:val="x-none" w:eastAsia="x-none"/>
    </w:rPr>
  </w:style>
  <w:style w:type="table" w:styleId="a9">
    <w:name w:val="Table Grid"/>
    <w:basedOn w:val="a1"/>
    <w:rsid w:val="006F249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F2492"/>
  </w:style>
  <w:style w:type="paragraph" w:customStyle="1" w:styleId="ConsPlusNormal">
    <w:name w:val="ConsPlusNormal"/>
    <w:link w:val="ConsPlusNormal0"/>
    <w:rsid w:val="006F2492"/>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styleId="aa">
    <w:name w:val="Hyperlink"/>
    <w:unhideWhenUsed/>
    <w:rsid w:val="006F2492"/>
    <w:rPr>
      <w:color w:val="0000FF"/>
      <w:u w:val="single"/>
    </w:rPr>
  </w:style>
  <w:style w:type="paragraph" w:styleId="ab">
    <w:name w:val="Normal (Web)"/>
    <w:basedOn w:val="a"/>
    <w:uiPriority w:val="99"/>
    <w:rsid w:val="006F2492"/>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styleId="ac">
    <w:name w:val="Strong"/>
    <w:uiPriority w:val="22"/>
    <w:qFormat/>
    <w:rsid w:val="006F2492"/>
    <w:rPr>
      <w:b/>
      <w:bCs/>
    </w:rPr>
  </w:style>
  <w:style w:type="paragraph" w:styleId="ad">
    <w:name w:val="No Spacing"/>
    <w:uiPriority w:val="1"/>
    <w:qFormat/>
    <w:rsid w:val="006F2492"/>
    <w:pPr>
      <w:spacing w:after="0" w:line="240" w:lineRule="auto"/>
      <w:ind w:firstLine="567"/>
      <w:jc w:val="center"/>
    </w:pPr>
    <w:rPr>
      <w:rFonts w:ascii="Calibri" w:eastAsia="Calibri" w:hAnsi="Calibri" w:cs="Times New Roman"/>
    </w:rPr>
  </w:style>
  <w:style w:type="paragraph" w:customStyle="1" w:styleId="Style7">
    <w:name w:val="Style7"/>
    <w:basedOn w:val="a"/>
    <w:rsid w:val="006F2492"/>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6F2492"/>
    <w:rPr>
      <w:rFonts w:ascii="Times New Roman" w:hAnsi="Times New Roman" w:cs="Times New Roman"/>
      <w:sz w:val="22"/>
      <w:szCs w:val="22"/>
    </w:rPr>
  </w:style>
  <w:style w:type="character" w:customStyle="1" w:styleId="ConsPlusNormal0">
    <w:name w:val="ConsPlusNormal Знак"/>
    <w:link w:val="ConsPlusNormal"/>
    <w:locked/>
    <w:rsid w:val="006F2492"/>
    <w:rPr>
      <w:rFonts w:ascii="Arial" w:eastAsia="Times New Roman" w:hAnsi="Arial" w:cs="Arial"/>
      <w:sz w:val="20"/>
      <w:szCs w:val="20"/>
      <w:lang w:eastAsia="ru-RU"/>
    </w:rPr>
  </w:style>
  <w:style w:type="paragraph" w:customStyle="1" w:styleId="ConsTitle">
    <w:name w:val="ConsTitle"/>
    <w:uiPriority w:val="99"/>
    <w:rsid w:val="006F2492"/>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e">
    <w:name w:val="Заголовок"/>
    <w:basedOn w:val="a"/>
    <w:next w:val="af"/>
    <w:rsid w:val="006F2492"/>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styleId="af">
    <w:name w:val="Body Text"/>
    <w:basedOn w:val="a"/>
    <w:link w:val="af0"/>
    <w:uiPriority w:val="99"/>
    <w:unhideWhenUsed/>
    <w:rsid w:val="006F2492"/>
    <w:pPr>
      <w:spacing w:after="120" w:line="276" w:lineRule="auto"/>
      <w:ind w:firstLine="567"/>
      <w:jc w:val="center"/>
    </w:pPr>
    <w:rPr>
      <w:rFonts w:ascii="Calibri" w:eastAsia="Calibri" w:hAnsi="Calibri" w:cs="Times New Roman"/>
      <w:lang w:val="x-none"/>
    </w:rPr>
  </w:style>
  <w:style w:type="character" w:customStyle="1" w:styleId="af0">
    <w:name w:val="Основной текст Знак"/>
    <w:basedOn w:val="a0"/>
    <w:link w:val="af"/>
    <w:uiPriority w:val="99"/>
    <w:rsid w:val="006F2492"/>
    <w:rPr>
      <w:rFonts w:ascii="Calibri" w:eastAsia="Calibri" w:hAnsi="Calibri" w:cs="Times New Roman"/>
      <w:lang w:val="x-none"/>
    </w:rPr>
  </w:style>
  <w:style w:type="paragraph" w:styleId="af1">
    <w:name w:val="List Paragraph"/>
    <w:basedOn w:val="a"/>
    <w:qFormat/>
    <w:rsid w:val="006F2492"/>
    <w:pPr>
      <w:spacing w:after="200" w:line="276" w:lineRule="auto"/>
      <w:ind w:left="720" w:firstLine="567"/>
      <w:contextualSpacing/>
      <w:jc w:val="center"/>
    </w:pPr>
    <w:rPr>
      <w:rFonts w:ascii="Calibri" w:eastAsia="Times New Roman" w:hAnsi="Calibri" w:cs="Times New Roman"/>
      <w:lang w:eastAsia="ru-RU"/>
    </w:rPr>
  </w:style>
  <w:style w:type="paragraph" w:customStyle="1" w:styleId="ConsPlusTitle">
    <w:name w:val="ConsPlusTitle"/>
    <w:rsid w:val="006F2492"/>
    <w:pPr>
      <w:widowControl w:val="0"/>
      <w:autoSpaceDE w:val="0"/>
      <w:autoSpaceDN w:val="0"/>
      <w:adjustRightInd w:val="0"/>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ConsPlusNonformat">
    <w:name w:val="ConsPlusNonformat"/>
    <w:rsid w:val="006F2492"/>
    <w:pPr>
      <w:widowControl w:val="0"/>
      <w:autoSpaceDE w:val="0"/>
      <w:autoSpaceDN w:val="0"/>
      <w:adjustRightInd w:val="0"/>
      <w:spacing w:after="0" w:line="240" w:lineRule="auto"/>
      <w:ind w:firstLine="567"/>
      <w:jc w:val="center"/>
    </w:pPr>
    <w:rPr>
      <w:rFonts w:ascii="Courier New" w:eastAsia="Times New Roman" w:hAnsi="Courier New" w:cs="Courier New"/>
      <w:sz w:val="20"/>
      <w:szCs w:val="20"/>
      <w:lang w:eastAsia="ru-RU"/>
    </w:rPr>
  </w:style>
  <w:style w:type="paragraph" w:customStyle="1" w:styleId="12">
    <w:name w:val="нум список 1"/>
    <w:basedOn w:val="a"/>
    <w:rsid w:val="006F2492"/>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af2">
    <w:name w:val="Body Text Indent"/>
    <w:basedOn w:val="a"/>
    <w:link w:val="af3"/>
    <w:uiPriority w:val="99"/>
    <w:unhideWhenUsed/>
    <w:rsid w:val="006F2492"/>
    <w:pPr>
      <w:spacing w:after="120" w:line="276" w:lineRule="auto"/>
      <w:ind w:left="283" w:firstLine="567"/>
      <w:jc w:val="center"/>
    </w:pPr>
    <w:rPr>
      <w:rFonts w:ascii="Calibri" w:eastAsia="Calibri" w:hAnsi="Calibri" w:cs="Times New Roman"/>
      <w:lang w:val="x-none"/>
    </w:rPr>
  </w:style>
  <w:style w:type="character" w:customStyle="1" w:styleId="af3">
    <w:name w:val="Основной текст с отступом Знак"/>
    <w:basedOn w:val="a0"/>
    <w:link w:val="af2"/>
    <w:uiPriority w:val="99"/>
    <w:rsid w:val="006F2492"/>
    <w:rPr>
      <w:rFonts w:ascii="Calibri" w:eastAsia="Calibri" w:hAnsi="Calibri" w:cs="Times New Roman"/>
      <w:lang w:val="x-none"/>
    </w:rPr>
  </w:style>
  <w:style w:type="paragraph" w:styleId="af4">
    <w:name w:val="header"/>
    <w:basedOn w:val="a"/>
    <w:link w:val="af5"/>
    <w:uiPriority w:val="99"/>
    <w:rsid w:val="006F2492"/>
    <w:pPr>
      <w:tabs>
        <w:tab w:val="center" w:pos="4677"/>
        <w:tab w:val="right" w:pos="9355"/>
      </w:tabs>
      <w:spacing w:after="0" w:line="240" w:lineRule="auto"/>
      <w:ind w:firstLine="567"/>
      <w:jc w:val="center"/>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6F2492"/>
    <w:rPr>
      <w:rFonts w:ascii="Times New Roman" w:eastAsia="Times New Roman" w:hAnsi="Times New Roman" w:cs="Times New Roman"/>
      <w:sz w:val="24"/>
      <w:szCs w:val="24"/>
      <w:lang w:val="x-none" w:eastAsia="x-none"/>
    </w:rPr>
  </w:style>
  <w:style w:type="paragraph" w:styleId="3">
    <w:name w:val="Body Text Indent 3"/>
    <w:basedOn w:val="a"/>
    <w:link w:val="30"/>
    <w:rsid w:val="006F2492"/>
    <w:pPr>
      <w:spacing w:after="120" w:line="276" w:lineRule="auto"/>
      <w:ind w:left="283" w:firstLine="567"/>
      <w:jc w:val="center"/>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6F2492"/>
    <w:rPr>
      <w:rFonts w:ascii="Calibri" w:eastAsia="Calibri" w:hAnsi="Calibri" w:cs="Times New Roman"/>
      <w:sz w:val="16"/>
      <w:szCs w:val="16"/>
      <w:lang w:val="x-none"/>
    </w:rPr>
  </w:style>
  <w:style w:type="paragraph" w:customStyle="1" w:styleId="af6">
    <w:name w:val="Прижатый влево"/>
    <w:basedOn w:val="a"/>
    <w:next w:val="a"/>
    <w:uiPriority w:val="99"/>
    <w:rsid w:val="006F2492"/>
    <w:pPr>
      <w:autoSpaceDE w:val="0"/>
      <w:autoSpaceDN w:val="0"/>
      <w:adjustRightInd w:val="0"/>
      <w:spacing w:after="0" w:line="240" w:lineRule="auto"/>
      <w:ind w:firstLine="567"/>
      <w:jc w:val="center"/>
    </w:pPr>
    <w:rPr>
      <w:rFonts w:ascii="Arial" w:eastAsia="Times New Roman" w:hAnsi="Arial" w:cs="Arial"/>
      <w:sz w:val="24"/>
      <w:szCs w:val="24"/>
      <w:lang w:eastAsia="ru-RU"/>
    </w:rPr>
  </w:style>
  <w:style w:type="paragraph" w:customStyle="1" w:styleId="af7">
    <w:name w:val="Знак Знак Знак Знак Знак Знак Знак Знак Знак Знак Знак Знак Знак"/>
    <w:basedOn w:val="a"/>
    <w:autoRedefine/>
    <w:rsid w:val="006F2492"/>
    <w:pPr>
      <w:spacing w:line="240" w:lineRule="exact"/>
      <w:ind w:firstLine="567"/>
      <w:jc w:val="center"/>
    </w:pPr>
    <w:rPr>
      <w:rFonts w:ascii="Times New Roman" w:eastAsia="SimSun" w:hAnsi="Times New Roman" w:cs="Times New Roman"/>
      <w:b/>
      <w:bCs/>
      <w:sz w:val="28"/>
      <w:szCs w:val="28"/>
      <w:lang w:val="en-US"/>
    </w:rPr>
  </w:style>
  <w:style w:type="paragraph" w:customStyle="1" w:styleId="formattext">
    <w:name w:val="formattext"/>
    <w:basedOn w:val="a"/>
    <w:rsid w:val="006F2492"/>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af8">
    <w:name w:val="Стиль"/>
    <w:rsid w:val="006F2492"/>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6F24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annotation reference"/>
    <w:rsid w:val="006F2492"/>
    <w:rPr>
      <w:sz w:val="16"/>
      <w:szCs w:val="16"/>
    </w:rPr>
  </w:style>
  <w:style w:type="paragraph" w:styleId="afa">
    <w:name w:val="annotation text"/>
    <w:basedOn w:val="a"/>
    <w:link w:val="afb"/>
    <w:rsid w:val="006F2492"/>
    <w:pPr>
      <w:spacing w:after="0" w:line="240" w:lineRule="auto"/>
      <w:ind w:firstLine="567"/>
      <w:jc w:val="center"/>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rsid w:val="006F2492"/>
    <w:rPr>
      <w:rFonts w:ascii="Times New Roman" w:eastAsia="Times New Roman" w:hAnsi="Times New Roman" w:cs="Times New Roman"/>
      <w:sz w:val="20"/>
      <w:szCs w:val="20"/>
      <w:lang w:eastAsia="ru-RU"/>
    </w:rPr>
  </w:style>
  <w:style w:type="paragraph" w:styleId="afc">
    <w:name w:val="annotation subject"/>
    <w:basedOn w:val="afa"/>
    <w:next w:val="afa"/>
    <w:link w:val="afd"/>
    <w:rsid w:val="006F2492"/>
    <w:rPr>
      <w:b/>
      <w:bCs/>
    </w:rPr>
  </w:style>
  <w:style w:type="character" w:customStyle="1" w:styleId="afd">
    <w:name w:val="Тема примечания Знак"/>
    <w:basedOn w:val="afb"/>
    <w:link w:val="afc"/>
    <w:rsid w:val="006F2492"/>
    <w:rPr>
      <w:rFonts w:ascii="Times New Roman" w:eastAsia="Times New Roman" w:hAnsi="Times New Roman" w:cs="Times New Roman"/>
      <w:b/>
      <w:bCs/>
      <w:sz w:val="20"/>
      <w:szCs w:val="20"/>
      <w:lang w:eastAsia="ru-RU"/>
    </w:rPr>
  </w:style>
  <w:style w:type="paragraph" w:customStyle="1" w:styleId="afe">
    <w:name w:val="Название проектного документа"/>
    <w:basedOn w:val="a"/>
    <w:rsid w:val="006F249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fontstyle01">
    <w:name w:val="fontstyle01"/>
    <w:rsid w:val="006F249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C41BFD9850AE5218D3FC8BE89F902AD9AEB6BAF5545BC0B3D97D83323E7EDAFCFD7D71BDFCDD14B7EB62C1BF4DF026CB6D94F8C3E41D27B2eAj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9780</Words>
  <Characters>55751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2022-08-17T06:43:00Z</dcterms:created>
  <dcterms:modified xsi:type="dcterms:W3CDTF">2022-08-17T06:50:00Z</dcterms:modified>
</cp:coreProperties>
</file>