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19F7CF12" wp14:editId="52CFB35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1E0F52" w:rsidRPr="009E1FCC" w:rsidRDefault="007545C4" w:rsidP="001E0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w:t>
      </w:r>
      <w:r w:rsidR="001E0F52" w:rsidRPr="009E1FCC">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w:t>
      </w:r>
      <w:r w:rsidR="001E0F52" w:rsidRPr="009E1FCC">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w:t>
      </w:r>
    </w:p>
    <w:p w:rsidR="001E0F52"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7A02F5" w:rsidRDefault="00E677A1" w:rsidP="001E0F52">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1E0F52" w:rsidRDefault="001E0F52" w:rsidP="001E0F52">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1E0F52" w:rsidRPr="009E1FCC" w:rsidRDefault="001E0F52" w:rsidP="001E0F52">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1E0F52" w:rsidRPr="009E1FCC" w:rsidRDefault="001E0F52" w:rsidP="001E0F52">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E677A1">
        <w:rPr>
          <w:rFonts w:ascii="Times New Roman" w:eastAsia="Times New Roman" w:hAnsi="Times New Roman" w:cs="Times New Roman"/>
          <w:bCs/>
          <w:iCs/>
          <w:sz w:val="28"/>
          <w:szCs w:val="28"/>
          <w:lang w:eastAsia="ru-RU"/>
        </w:rPr>
        <w:t>00</w:t>
      </w:r>
      <w:r>
        <w:rPr>
          <w:rFonts w:ascii="Times New Roman" w:eastAsia="Times New Roman" w:hAnsi="Times New Roman" w:cs="Times New Roman"/>
          <w:bCs/>
          <w:iCs/>
          <w:sz w:val="28"/>
          <w:szCs w:val="28"/>
          <w:lang w:eastAsia="ru-RU"/>
        </w:rPr>
        <w:t xml:space="preserve">» </w:t>
      </w:r>
      <w:r w:rsidR="00E677A1">
        <w:rPr>
          <w:rFonts w:ascii="Times New Roman" w:eastAsia="Times New Roman" w:hAnsi="Times New Roman" w:cs="Times New Roman"/>
          <w:bCs/>
          <w:iCs/>
          <w:sz w:val="28"/>
          <w:szCs w:val="28"/>
          <w:lang w:eastAsia="ru-RU"/>
        </w:rPr>
        <w:t>апреля</w:t>
      </w:r>
      <w:r w:rsidR="007545C4">
        <w:rPr>
          <w:rFonts w:ascii="Times New Roman" w:eastAsia="Times New Roman" w:hAnsi="Times New Roman" w:cs="Times New Roman"/>
          <w:bCs/>
          <w:iCs/>
          <w:sz w:val="28"/>
          <w:szCs w:val="28"/>
          <w:lang w:eastAsia="ru-RU"/>
        </w:rPr>
        <w:t xml:space="preserve"> 2025</w:t>
      </w:r>
      <w:r w:rsidR="00C63B8D">
        <w:rPr>
          <w:rFonts w:ascii="Times New Roman" w:eastAsia="Times New Roman" w:hAnsi="Times New Roman" w:cs="Times New Roman"/>
          <w:bCs/>
          <w:iCs/>
          <w:sz w:val="28"/>
          <w:szCs w:val="28"/>
          <w:lang w:eastAsia="ru-RU"/>
        </w:rPr>
        <w:t>г.</w:t>
      </w:r>
      <w:r w:rsidRPr="009E1FCC">
        <w:rPr>
          <w:rFonts w:ascii="Times New Roman" w:eastAsia="Times New Roman" w:hAnsi="Times New Roman" w:cs="Times New Roman"/>
          <w:bCs/>
          <w:iCs/>
          <w:sz w:val="28"/>
          <w:szCs w:val="28"/>
          <w:lang w:eastAsia="ru-RU"/>
        </w:rPr>
        <w:t xml:space="preserve">    </w:t>
      </w:r>
      <w:r w:rsidR="00C63B8D">
        <w:rPr>
          <w:rFonts w:ascii="Times New Roman" w:eastAsia="Times New Roman" w:hAnsi="Times New Roman" w:cs="Times New Roman"/>
          <w:bCs/>
          <w:iCs/>
          <w:sz w:val="28"/>
          <w:szCs w:val="28"/>
          <w:lang w:eastAsia="ru-RU"/>
        </w:rPr>
        <w:t xml:space="preserve">                              </w:t>
      </w:r>
      <w:r w:rsidRPr="009E1FCC">
        <w:rPr>
          <w:rFonts w:ascii="Times New Roman" w:eastAsia="Times New Roman" w:hAnsi="Times New Roman" w:cs="Times New Roman"/>
          <w:bCs/>
          <w:iCs/>
          <w:sz w:val="28"/>
          <w:szCs w:val="28"/>
          <w:lang w:eastAsia="ru-RU"/>
        </w:rPr>
        <w:t xml:space="preserve">                   № </w:t>
      </w:r>
      <w:r w:rsidR="00E677A1">
        <w:rPr>
          <w:rFonts w:ascii="Times New Roman" w:eastAsia="Times New Roman" w:hAnsi="Times New Roman" w:cs="Times New Roman"/>
          <w:bCs/>
          <w:iCs/>
          <w:sz w:val="28"/>
          <w:szCs w:val="28"/>
          <w:lang w:eastAsia="ru-RU"/>
        </w:rPr>
        <w:t>00</w:t>
      </w:r>
    </w:p>
    <w:p w:rsidR="001E0F52" w:rsidRPr="009E1FCC" w:rsidRDefault="001E0F52" w:rsidP="001E0F5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1E0F52" w:rsidRPr="009E1FCC" w:rsidRDefault="001E0F52" w:rsidP="001E0F52">
      <w:pPr>
        <w:widowControl w:val="0"/>
        <w:snapToGrid w:val="0"/>
        <w:spacing w:after="0" w:line="240" w:lineRule="auto"/>
        <w:jc w:val="center"/>
        <w:rPr>
          <w:rFonts w:ascii="Times New Roman" w:eastAsia="Times New Roman" w:hAnsi="Times New Roman" w:cs="Times New Roman"/>
          <w:b/>
          <w:sz w:val="24"/>
          <w:szCs w:val="24"/>
          <w:lang w:eastAsia="ru-RU"/>
        </w:rPr>
      </w:pP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 xml:space="preserve">лению муниципальной услуги: № 199 от 08.12.2023 г. </w:t>
      </w:r>
    </w:p>
    <w:p w:rsidR="001E0F52" w:rsidRPr="00A044B3" w:rsidRDefault="001E0F52" w:rsidP="001E0F52">
      <w:pPr>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FB2ED4">
        <w:rPr>
          <w:rFonts w:ascii="Times New Roman" w:eastAsia="Times New Roman" w:hAnsi="Times New Roman" w:cs="Times New Roman"/>
          <w:b/>
          <w:bCs/>
          <w:color w:val="000000"/>
          <w:sz w:val="28"/>
          <w:szCs w:val="28"/>
          <w:lang w:eastAsia="zh-CN"/>
        </w:rPr>
        <w:t>Предоставление разрешения (ордера) на осуществление земляных работ</w:t>
      </w:r>
      <w:r w:rsidRPr="00A044B3">
        <w:rPr>
          <w:rFonts w:ascii="Times New Roman" w:eastAsia="Times New Roman" w:hAnsi="Times New Roman" w:cs="Times New Roman"/>
          <w:b/>
          <w:bCs/>
          <w:sz w:val="28"/>
          <w:szCs w:val="28"/>
          <w:lang w:eastAsia="ru-RU"/>
        </w:rPr>
        <w:t>»</w:t>
      </w:r>
    </w:p>
    <w:p w:rsidR="001E0F52" w:rsidRPr="00642EA3" w:rsidRDefault="001E0F52" w:rsidP="001E0F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E0F52" w:rsidRPr="003C3F29" w:rsidRDefault="001E0F52" w:rsidP="001E0F52">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sidRPr="003C3F29">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Ленинградской области</w:t>
      </w:r>
      <w:r w:rsidR="00EA7925" w:rsidRPr="003C3F29">
        <w:rPr>
          <w:rFonts w:ascii="Times New Roman" w:eastAsia="Times New Roman" w:hAnsi="Times New Roman" w:cs="Times New Roman"/>
          <w:sz w:val="28"/>
          <w:szCs w:val="28"/>
          <w:lang w:eastAsia="ru-RU"/>
        </w:rPr>
        <w:t xml:space="preserve"> от </w:t>
      </w:r>
      <w:r w:rsidR="00E677A1" w:rsidRPr="003C3F29">
        <w:rPr>
          <w:rFonts w:ascii="Times New Roman" w:eastAsia="Times New Roman" w:hAnsi="Times New Roman" w:cs="Times New Roman"/>
          <w:sz w:val="28"/>
          <w:szCs w:val="28"/>
          <w:lang w:eastAsia="ru-RU"/>
        </w:rPr>
        <w:t>26.03</w:t>
      </w:r>
      <w:r w:rsidR="00EA7925" w:rsidRPr="003C3F29">
        <w:rPr>
          <w:rFonts w:ascii="Times New Roman" w:eastAsia="Times New Roman" w:hAnsi="Times New Roman" w:cs="Times New Roman"/>
          <w:sz w:val="28"/>
          <w:szCs w:val="28"/>
          <w:lang w:eastAsia="ru-RU"/>
        </w:rPr>
        <w:t>.202</w:t>
      </w:r>
      <w:r w:rsidR="00E677A1" w:rsidRPr="003C3F29">
        <w:rPr>
          <w:rFonts w:ascii="Times New Roman" w:eastAsia="Times New Roman" w:hAnsi="Times New Roman" w:cs="Times New Roman"/>
          <w:sz w:val="28"/>
          <w:szCs w:val="28"/>
          <w:lang w:eastAsia="ru-RU"/>
        </w:rPr>
        <w:t>5</w:t>
      </w:r>
      <w:r w:rsidRPr="003C3F29">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3C3F29">
        <w:rPr>
          <w:rFonts w:ascii="Times New Roman" w:eastAsia="Times New Roman" w:hAnsi="Times New Roman" w:cs="Times New Roman"/>
          <w:sz w:val="28"/>
          <w:szCs w:val="28"/>
          <w:lang w:eastAsia="ru-RU"/>
        </w:rPr>
        <w:t>Вындиноостровское</w:t>
      </w:r>
      <w:proofErr w:type="spellEnd"/>
      <w:r w:rsidRPr="003C3F29">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3C3F29">
        <w:rPr>
          <w:rFonts w:ascii="Times New Roman" w:eastAsia="Times New Roman" w:hAnsi="Times New Roman" w:cs="Times New Roman"/>
          <w:sz w:val="28"/>
          <w:szCs w:val="28"/>
          <w:lang w:eastAsia="ru-RU"/>
        </w:rPr>
        <w:t>Вындиноостровское</w:t>
      </w:r>
      <w:proofErr w:type="spellEnd"/>
      <w:r w:rsidRPr="003C3F29">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3C3F29">
        <w:rPr>
          <w:rFonts w:ascii="Times New Roman" w:eastAsia="Times New Roman" w:hAnsi="Times New Roman" w:cs="Times New Roman"/>
          <w:sz w:val="28"/>
          <w:szCs w:val="28"/>
          <w:lang w:eastAsia="ru-RU"/>
        </w:rPr>
        <w:t>Вындиноостровское</w:t>
      </w:r>
      <w:proofErr w:type="spellEnd"/>
      <w:r w:rsidRPr="003C3F29">
        <w:rPr>
          <w:rFonts w:ascii="Times New Roman" w:eastAsia="Times New Roman" w:hAnsi="Times New Roman" w:cs="Times New Roman"/>
          <w:sz w:val="28"/>
          <w:szCs w:val="28"/>
          <w:lang w:eastAsia="ru-RU"/>
        </w:rPr>
        <w:t xml:space="preserve"> сельское поселение  </w:t>
      </w:r>
      <w:r w:rsidRPr="003C3F29">
        <w:rPr>
          <w:rFonts w:ascii="Times New Roman" w:eastAsia="Times New Roman" w:hAnsi="Times New Roman" w:cs="Times New Roman"/>
          <w:b/>
          <w:sz w:val="28"/>
          <w:szCs w:val="28"/>
          <w:lang w:eastAsia="ru-RU"/>
        </w:rPr>
        <w:t>постановляет:</w:t>
      </w:r>
    </w:p>
    <w:p w:rsidR="001E0F52" w:rsidRPr="003C3F29" w:rsidRDefault="001E0F52" w:rsidP="001E0F52">
      <w:pPr>
        <w:spacing w:after="0" w:line="240" w:lineRule="atLeast"/>
        <w:jc w:val="both"/>
        <w:rPr>
          <w:rFonts w:ascii="Times New Roman" w:eastAsia="Times New Roman" w:hAnsi="Times New Roman" w:cs="Times New Roman"/>
          <w:bCs/>
          <w:sz w:val="28"/>
          <w:szCs w:val="28"/>
          <w:lang w:eastAsia="ru-RU"/>
        </w:rPr>
      </w:pPr>
      <w:r w:rsidRPr="003C3F29">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«Предоставление разрешения (ордера) на осуществление земляных работ» читать в следующей редакции:</w:t>
      </w:r>
    </w:p>
    <w:p w:rsidR="00B62D3E" w:rsidRPr="003C3F29" w:rsidRDefault="00AE4A0B" w:rsidP="001E0F52">
      <w:pPr>
        <w:spacing w:after="0" w:line="240" w:lineRule="atLeast"/>
        <w:jc w:val="both"/>
        <w:rPr>
          <w:rFonts w:ascii="Times New Roman" w:eastAsia="Times New Roman" w:hAnsi="Times New Roman" w:cs="Times New Roman"/>
          <w:bCs/>
          <w:sz w:val="28"/>
          <w:szCs w:val="28"/>
          <w:lang w:eastAsia="ru-RU"/>
        </w:rPr>
      </w:pPr>
      <w:r w:rsidRPr="003C3F29">
        <w:rPr>
          <w:rFonts w:ascii="Times New Roman" w:eastAsia="Times New Roman" w:hAnsi="Times New Roman" w:cs="Times New Roman"/>
          <w:bCs/>
          <w:sz w:val="28"/>
          <w:szCs w:val="28"/>
          <w:lang w:eastAsia="ru-RU"/>
        </w:rPr>
        <w:t xml:space="preserve">В гл. 2 п. </w:t>
      </w:r>
      <w:proofErr w:type="gramStart"/>
      <w:r w:rsidR="00B62D3E" w:rsidRPr="003C3F29">
        <w:rPr>
          <w:rFonts w:ascii="Times New Roman" w:eastAsia="Times New Roman" w:hAnsi="Times New Roman" w:cs="Times New Roman"/>
          <w:bCs/>
          <w:sz w:val="28"/>
          <w:szCs w:val="28"/>
          <w:lang w:eastAsia="ru-RU"/>
        </w:rPr>
        <w:t>2.</w:t>
      </w:r>
      <w:r w:rsidRPr="003C3F29">
        <w:rPr>
          <w:rFonts w:ascii="Times New Roman" w:eastAsia="Times New Roman" w:hAnsi="Times New Roman" w:cs="Times New Roman"/>
          <w:bCs/>
          <w:sz w:val="28"/>
          <w:szCs w:val="28"/>
          <w:lang w:eastAsia="ru-RU"/>
        </w:rPr>
        <w:t>2.1.;</w:t>
      </w:r>
      <w:proofErr w:type="gramEnd"/>
      <w:r w:rsidRPr="003C3F29">
        <w:rPr>
          <w:rFonts w:ascii="Times New Roman" w:eastAsia="Times New Roman" w:hAnsi="Times New Roman" w:cs="Times New Roman"/>
          <w:bCs/>
          <w:sz w:val="28"/>
          <w:szCs w:val="28"/>
          <w:lang w:eastAsia="ru-RU"/>
        </w:rPr>
        <w:t xml:space="preserve"> 2.2.2. </w:t>
      </w:r>
      <w:proofErr w:type="spellStart"/>
      <w:r w:rsidRPr="003C3F29">
        <w:rPr>
          <w:rFonts w:ascii="Times New Roman" w:eastAsia="Times New Roman" w:hAnsi="Times New Roman" w:cs="Times New Roman"/>
          <w:bCs/>
          <w:sz w:val="28"/>
          <w:szCs w:val="28"/>
          <w:lang w:eastAsia="ru-RU"/>
        </w:rPr>
        <w:t>пп</w:t>
      </w:r>
      <w:proofErr w:type="spellEnd"/>
      <w:r w:rsidRPr="003C3F29">
        <w:rPr>
          <w:rFonts w:ascii="Times New Roman" w:eastAsia="Times New Roman" w:hAnsi="Times New Roman" w:cs="Times New Roman"/>
          <w:bCs/>
          <w:sz w:val="28"/>
          <w:szCs w:val="28"/>
          <w:lang w:eastAsia="ru-RU"/>
        </w:rPr>
        <w:t xml:space="preserve"> 2</w:t>
      </w:r>
    </w:p>
    <w:p w:rsidR="00AE4A0B" w:rsidRPr="003C3F29" w:rsidRDefault="00C6170D" w:rsidP="00AE4A0B">
      <w:pPr>
        <w:spacing w:after="0" w:line="240" w:lineRule="atLeast"/>
        <w:jc w:val="both"/>
        <w:rPr>
          <w:rFonts w:ascii="Times New Roman" w:eastAsia="Times New Roman" w:hAnsi="Times New Roman" w:cs="Times New Roman"/>
          <w:bCs/>
          <w:sz w:val="28"/>
          <w:szCs w:val="28"/>
          <w:lang w:eastAsia="ru-RU"/>
        </w:rPr>
      </w:pPr>
      <w:r w:rsidRPr="003C3F29">
        <w:rPr>
          <w:rFonts w:ascii="Times New Roman" w:eastAsia="Times New Roman" w:hAnsi="Times New Roman" w:cs="Times New Roman"/>
          <w:bCs/>
          <w:sz w:val="28"/>
          <w:szCs w:val="28"/>
          <w:lang w:eastAsia="ru-RU"/>
        </w:rPr>
        <w:t xml:space="preserve">Глава 1. </w:t>
      </w:r>
      <w:r w:rsidR="00AE4A0B" w:rsidRPr="003C3F29">
        <w:rPr>
          <w:rFonts w:ascii="Times New Roman" w:eastAsia="Times New Roman" w:hAnsi="Times New Roman" w:cs="Times New Roman"/>
          <w:bCs/>
          <w:sz w:val="28"/>
          <w:szCs w:val="28"/>
          <w:lang w:eastAsia="ru-RU"/>
        </w:rPr>
        <w:t xml:space="preserve">Стандарт предоставления муниципальной услуги </w:t>
      </w:r>
    </w:p>
    <w:p w:rsidR="003C3F29" w:rsidRPr="003C3F29" w:rsidRDefault="003C3F29" w:rsidP="003C3F2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Times New Roman" w:hAnsi="Times New Roman" w:cs="Times New Roman"/>
          <w:sz w:val="28"/>
          <w:szCs w:val="28"/>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3C3F29">
        <w:rPr>
          <w:rFonts w:ascii="Times New Roman" w:eastAsia="Times New Roman" w:hAnsi="Times New Roman" w:cs="Times New Roman"/>
          <w:sz w:val="28"/>
          <w:szCs w:val="28"/>
          <w:lang w:eastAsia="zh-CN"/>
        </w:rPr>
        <w:lastRenderedPageBreak/>
        <w:t xml:space="preserve">систем, </w:t>
      </w:r>
      <w:r w:rsidRPr="003C3F29">
        <w:rPr>
          <w:rFonts w:ascii="Times New Roman" w:eastAsia="Calibri" w:hAnsi="Times New Roman" w:cs="Times New Roman"/>
          <w:sz w:val="28"/>
          <w:szCs w:val="28"/>
          <w:lang w:eastAsia="ru-RU"/>
        </w:rPr>
        <w:t xml:space="preserve">предусмотренных </w:t>
      </w:r>
      <w:hyperlink r:id="rId6" w:history="1">
        <w:r w:rsidRPr="003C3F29">
          <w:rPr>
            <w:rFonts w:ascii="Times New Roman" w:eastAsia="Calibri" w:hAnsi="Times New Roman" w:cs="Times New Roman"/>
            <w:sz w:val="28"/>
            <w:szCs w:val="28"/>
            <w:lang w:eastAsia="ru-RU"/>
          </w:rPr>
          <w:t>статьями 9</w:t>
        </w:r>
      </w:hyperlink>
      <w:r w:rsidRPr="003C3F29">
        <w:rPr>
          <w:rFonts w:ascii="Times New Roman" w:eastAsia="Calibri" w:hAnsi="Times New Roman" w:cs="Times New Roman"/>
          <w:sz w:val="28"/>
          <w:szCs w:val="28"/>
          <w:lang w:eastAsia="ru-RU"/>
        </w:rPr>
        <w:t xml:space="preserve">, </w:t>
      </w:r>
      <w:hyperlink r:id="rId7" w:history="1">
        <w:r w:rsidRPr="003C3F29">
          <w:rPr>
            <w:rFonts w:ascii="Times New Roman" w:eastAsia="Calibri" w:hAnsi="Times New Roman" w:cs="Times New Roman"/>
            <w:sz w:val="28"/>
            <w:szCs w:val="28"/>
            <w:lang w:eastAsia="ru-RU"/>
          </w:rPr>
          <w:t>10</w:t>
        </w:r>
      </w:hyperlink>
      <w:r w:rsidRPr="003C3F29">
        <w:rPr>
          <w:rFonts w:ascii="Times New Roman" w:eastAsia="Calibri" w:hAnsi="Times New Roman" w:cs="Times New Roman"/>
          <w:sz w:val="28"/>
          <w:szCs w:val="28"/>
          <w:lang w:eastAsia="ru-RU"/>
        </w:rPr>
        <w:t xml:space="preserve"> и </w:t>
      </w:r>
      <w:hyperlink r:id="rId8" w:history="1">
        <w:r w:rsidRPr="003C3F29">
          <w:rPr>
            <w:rFonts w:ascii="Times New Roman" w:eastAsia="Calibri" w:hAnsi="Times New Roman" w:cs="Times New Roman"/>
            <w:sz w:val="28"/>
            <w:szCs w:val="28"/>
            <w:lang w:eastAsia="ru-RU"/>
          </w:rPr>
          <w:t>14</w:t>
        </w:r>
      </w:hyperlink>
      <w:r w:rsidRPr="003C3F29">
        <w:rPr>
          <w:rFonts w:ascii="Times New Roman" w:eastAsia="Calibri"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3C3F29">
        <w:rPr>
          <w:rFonts w:ascii="Times New Roman" w:eastAsia="Times New Roman" w:hAnsi="Times New Roman" w:cs="Times New Roman"/>
          <w:sz w:val="28"/>
          <w:szCs w:val="28"/>
          <w:lang w:eastAsia="zh-CN"/>
        </w:rPr>
        <w:t>(при наличии технической возможности).</w:t>
      </w:r>
    </w:p>
    <w:p w:rsidR="003C3F29" w:rsidRPr="003C3F29" w:rsidRDefault="003C3F29" w:rsidP="003C3F29">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E0F52" w:rsidRPr="003C3F29" w:rsidRDefault="003C3F29" w:rsidP="003C3F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zh-CN"/>
        </w:rPr>
        <w:t xml:space="preserve">2) </w:t>
      </w:r>
      <w:r w:rsidRPr="003C3F29">
        <w:rPr>
          <w:rFonts w:ascii="Times New Roman" w:eastAsia="Calibri" w:hAnsi="Times New Roman" w:cs="Times New Roman"/>
          <w:sz w:val="28"/>
          <w:szCs w:val="28"/>
          <w:lang w:eastAsia="ru-RU"/>
        </w:rPr>
        <w:t xml:space="preserve">информационных технологий, предусмотренных </w:t>
      </w:r>
      <w:hyperlink r:id="rId9" w:history="1">
        <w:r w:rsidRPr="003C3F29">
          <w:rPr>
            <w:rFonts w:ascii="Times New Roman" w:eastAsia="Calibri" w:hAnsi="Times New Roman" w:cs="Times New Roman"/>
            <w:sz w:val="28"/>
            <w:szCs w:val="28"/>
            <w:lang w:eastAsia="ru-RU"/>
          </w:rPr>
          <w:t>статьями 9</w:t>
        </w:r>
      </w:hyperlink>
      <w:r w:rsidRPr="003C3F29">
        <w:rPr>
          <w:rFonts w:ascii="Times New Roman" w:eastAsia="Calibri" w:hAnsi="Times New Roman" w:cs="Times New Roman"/>
          <w:sz w:val="28"/>
          <w:szCs w:val="28"/>
          <w:lang w:eastAsia="ru-RU"/>
        </w:rPr>
        <w:t xml:space="preserve">, </w:t>
      </w:r>
      <w:hyperlink r:id="rId10" w:history="1">
        <w:r w:rsidRPr="003C3F29">
          <w:rPr>
            <w:rFonts w:ascii="Times New Roman" w:eastAsia="Calibri" w:hAnsi="Times New Roman" w:cs="Times New Roman"/>
            <w:sz w:val="28"/>
            <w:szCs w:val="28"/>
            <w:lang w:eastAsia="ru-RU"/>
          </w:rPr>
          <w:t>10</w:t>
        </w:r>
      </w:hyperlink>
      <w:r w:rsidRPr="003C3F29">
        <w:rPr>
          <w:rFonts w:ascii="Times New Roman" w:eastAsia="Calibri" w:hAnsi="Times New Roman" w:cs="Times New Roman"/>
          <w:sz w:val="28"/>
          <w:szCs w:val="28"/>
          <w:lang w:eastAsia="ru-RU"/>
        </w:rPr>
        <w:t xml:space="preserve"> и </w:t>
      </w:r>
      <w:hyperlink r:id="rId11" w:history="1">
        <w:r w:rsidRPr="003C3F29">
          <w:rPr>
            <w:rFonts w:ascii="Times New Roman" w:eastAsia="Calibri" w:hAnsi="Times New Roman" w:cs="Times New Roman"/>
            <w:sz w:val="28"/>
            <w:szCs w:val="28"/>
            <w:lang w:eastAsia="ru-RU"/>
          </w:rPr>
          <w:t>14</w:t>
        </w:r>
      </w:hyperlink>
      <w:r w:rsidRPr="003C3F29">
        <w:rPr>
          <w:rFonts w:ascii="Times New Roman" w:eastAsia="Calibri"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1E0F52" w:rsidRPr="003C3F29">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001E0F52" w:rsidRPr="003C3F29">
        <w:rPr>
          <w:rFonts w:ascii="Times New Roman" w:eastAsia="Times New Roman" w:hAnsi="Times New Roman" w:cs="Times New Roman"/>
          <w:sz w:val="28"/>
          <w:szCs w:val="28"/>
          <w:lang w:eastAsia="ru-RU"/>
        </w:rPr>
        <w:t>Волховские</w:t>
      </w:r>
      <w:proofErr w:type="spellEnd"/>
      <w:r w:rsidR="001E0F52" w:rsidRPr="003C3F29">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1E0F52" w:rsidRPr="003C3F29" w:rsidRDefault="001E0F52" w:rsidP="001E0F52">
      <w:pPr>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E0F52" w:rsidRPr="003C3F29" w:rsidRDefault="001E0F52" w:rsidP="001E0F52">
      <w:pPr>
        <w:spacing w:after="0" w:line="240" w:lineRule="auto"/>
        <w:jc w:val="both"/>
        <w:rPr>
          <w:rFonts w:ascii="Times New Roman" w:eastAsia="Times New Roman" w:hAnsi="Times New Roman" w:cs="Times New Roman"/>
          <w:sz w:val="28"/>
          <w:szCs w:val="28"/>
          <w:lang w:eastAsia="ru-RU"/>
        </w:rPr>
      </w:pPr>
    </w:p>
    <w:p w:rsidR="001E0F52" w:rsidRPr="003C3F29" w:rsidRDefault="001E0F52" w:rsidP="001E0F52">
      <w:pPr>
        <w:spacing w:after="0" w:line="240" w:lineRule="auto"/>
        <w:jc w:val="both"/>
        <w:rPr>
          <w:rFonts w:ascii="Times New Roman" w:eastAsia="Times New Roman" w:hAnsi="Times New Roman" w:cs="Times New Roman"/>
          <w:sz w:val="28"/>
          <w:szCs w:val="28"/>
          <w:lang w:eastAsia="ru-RU"/>
        </w:rPr>
      </w:pPr>
    </w:p>
    <w:p w:rsidR="00C63B8D" w:rsidRPr="003C3F29" w:rsidRDefault="007545C4" w:rsidP="00C63B8D">
      <w:pPr>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Глава</w:t>
      </w:r>
      <w:r w:rsidR="00C63B8D" w:rsidRPr="003C3F29">
        <w:rPr>
          <w:rFonts w:ascii="Times New Roman" w:eastAsia="Times New Roman" w:hAnsi="Times New Roman" w:cs="Times New Roman"/>
          <w:sz w:val="28"/>
          <w:szCs w:val="28"/>
          <w:lang w:eastAsia="ru-RU"/>
        </w:rPr>
        <w:t xml:space="preserve"> администрации                                                     </w:t>
      </w:r>
      <w:r w:rsidRPr="003C3F29">
        <w:rPr>
          <w:rFonts w:ascii="Times New Roman" w:eastAsia="Times New Roman" w:hAnsi="Times New Roman" w:cs="Times New Roman"/>
          <w:sz w:val="28"/>
          <w:szCs w:val="28"/>
          <w:lang w:eastAsia="ru-RU"/>
        </w:rPr>
        <w:t xml:space="preserve">Е.В. </w:t>
      </w:r>
      <w:proofErr w:type="spellStart"/>
      <w:r w:rsidRPr="003C3F29">
        <w:rPr>
          <w:rFonts w:ascii="Times New Roman" w:eastAsia="Times New Roman" w:hAnsi="Times New Roman" w:cs="Times New Roman"/>
          <w:sz w:val="28"/>
          <w:szCs w:val="28"/>
          <w:lang w:eastAsia="ru-RU"/>
        </w:rPr>
        <w:t>Черемхина</w:t>
      </w:r>
      <w:proofErr w:type="spellEnd"/>
    </w:p>
    <w:p w:rsidR="00A727D9" w:rsidRPr="003C3F29" w:rsidRDefault="00A727D9"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3C3F29"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3B8D" w:rsidRPr="003C3F29" w:rsidRDefault="00C63B8D"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0F52" w:rsidRPr="003C3F29" w:rsidRDefault="001E0F5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lastRenderedPageBreak/>
        <w:t xml:space="preserve">            УТВЕРЖДЕН:</w:t>
      </w:r>
    </w:p>
    <w:p w:rsidR="001E0F52" w:rsidRPr="003C3F2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постановлением </w:t>
      </w:r>
    </w:p>
    <w:p w:rsidR="001E0F52" w:rsidRPr="003C3F2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администрации </w:t>
      </w:r>
    </w:p>
    <w:p w:rsidR="001E0F52" w:rsidRPr="003C3F2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Вындиноостровско</w:t>
      </w:r>
      <w:r w:rsidR="00EA7925" w:rsidRPr="003C3F29">
        <w:rPr>
          <w:rFonts w:ascii="Times New Roman" w:eastAsia="Times New Roman" w:hAnsi="Times New Roman" w:cs="Times New Roman"/>
          <w:sz w:val="24"/>
          <w:szCs w:val="24"/>
          <w:lang w:eastAsia="ru-RU"/>
        </w:rPr>
        <w:t>го сельского</w:t>
      </w:r>
      <w:r w:rsidRPr="003C3F29">
        <w:rPr>
          <w:rFonts w:ascii="Times New Roman" w:eastAsia="Times New Roman" w:hAnsi="Times New Roman" w:cs="Times New Roman"/>
          <w:sz w:val="24"/>
          <w:szCs w:val="24"/>
          <w:lang w:eastAsia="ru-RU"/>
        </w:rPr>
        <w:t xml:space="preserve"> </w:t>
      </w:r>
    </w:p>
    <w:p w:rsidR="001E0F52" w:rsidRPr="003C3F29"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поселени</w:t>
      </w:r>
      <w:r w:rsidR="00EA7925" w:rsidRPr="003C3F29">
        <w:rPr>
          <w:rFonts w:ascii="Times New Roman" w:eastAsia="Times New Roman" w:hAnsi="Times New Roman" w:cs="Times New Roman"/>
          <w:sz w:val="24"/>
          <w:szCs w:val="24"/>
          <w:lang w:eastAsia="ru-RU"/>
        </w:rPr>
        <w:t>я</w:t>
      </w:r>
      <w:r w:rsidRPr="003C3F29">
        <w:rPr>
          <w:rFonts w:ascii="Times New Roman" w:eastAsia="Times New Roman" w:hAnsi="Times New Roman" w:cs="Times New Roman"/>
          <w:sz w:val="24"/>
          <w:szCs w:val="24"/>
          <w:lang w:eastAsia="ru-RU"/>
        </w:rPr>
        <w:t xml:space="preserve"> от 08.12.2023 г. № 199</w:t>
      </w:r>
    </w:p>
    <w:p w:rsidR="00EA7925" w:rsidRPr="003C3F2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w:t>
      </w:r>
      <w:r w:rsidR="00896042" w:rsidRPr="003C3F29">
        <w:rPr>
          <w:rFonts w:ascii="Times New Roman" w:eastAsia="Times New Roman" w:hAnsi="Times New Roman" w:cs="Times New Roman"/>
          <w:sz w:val="24"/>
          <w:szCs w:val="24"/>
          <w:lang w:eastAsia="ru-RU"/>
        </w:rPr>
        <w:t xml:space="preserve">             (с изменениями от 15</w:t>
      </w:r>
      <w:r w:rsidRPr="003C3F29">
        <w:rPr>
          <w:rFonts w:ascii="Times New Roman" w:eastAsia="Times New Roman" w:hAnsi="Times New Roman" w:cs="Times New Roman"/>
          <w:sz w:val="24"/>
          <w:szCs w:val="24"/>
          <w:lang w:eastAsia="ru-RU"/>
        </w:rPr>
        <w:t xml:space="preserve">.02.2024 № </w:t>
      </w:r>
      <w:r w:rsidR="00896042" w:rsidRPr="003C3F29">
        <w:rPr>
          <w:rFonts w:ascii="Times New Roman" w:eastAsia="Times New Roman" w:hAnsi="Times New Roman" w:cs="Times New Roman"/>
          <w:sz w:val="24"/>
          <w:szCs w:val="24"/>
          <w:lang w:eastAsia="ru-RU"/>
        </w:rPr>
        <w:t>32</w:t>
      </w:r>
      <w:r w:rsidR="00EA7925" w:rsidRPr="003C3F29">
        <w:rPr>
          <w:rFonts w:ascii="Times New Roman" w:eastAsia="Times New Roman" w:hAnsi="Times New Roman" w:cs="Times New Roman"/>
          <w:sz w:val="24"/>
          <w:szCs w:val="24"/>
          <w:lang w:eastAsia="ru-RU"/>
        </w:rPr>
        <w:t xml:space="preserve">;          </w:t>
      </w:r>
    </w:p>
    <w:p w:rsidR="00E677A1" w:rsidRPr="003C3F29" w:rsidRDefault="00EA7925" w:rsidP="00E677A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w:t>
      </w:r>
      <w:r w:rsidR="00E677A1" w:rsidRPr="003C3F29">
        <w:rPr>
          <w:rFonts w:ascii="Times New Roman" w:eastAsia="Times New Roman" w:hAnsi="Times New Roman" w:cs="Times New Roman"/>
          <w:sz w:val="24"/>
          <w:szCs w:val="24"/>
          <w:lang w:eastAsia="ru-RU"/>
        </w:rPr>
        <w:t xml:space="preserve">                             </w:t>
      </w:r>
      <w:r w:rsidRPr="003C3F29">
        <w:rPr>
          <w:rFonts w:ascii="Times New Roman" w:eastAsia="Times New Roman" w:hAnsi="Times New Roman" w:cs="Times New Roman"/>
          <w:sz w:val="24"/>
          <w:szCs w:val="24"/>
          <w:lang w:eastAsia="ru-RU"/>
        </w:rPr>
        <w:t xml:space="preserve"> </w:t>
      </w:r>
      <w:r w:rsidR="00C63B8D" w:rsidRPr="003C3F29">
        <w:rPr>
          <w:rFonts w:ascii="Times New Roman" w:eastAsia="Times New Roman" w:hAnsi="Times New Roman" w:cs="Times New Roman"/>
          <w:sz w:val="24"/>
          <w:szCs w:val="24"/>
          <w:lang w:eastAsia="ru-RU"/>
        </w:rPr>
        <w:t>о</w:t>
      </w:r>
      <w:r w:rsidRPr="003C3F29">
        <w:rPr>
          <w:rFonts w:ascii="Times New Roman" w:eastAsia="Times New Roman" w:hAnsi="Times New Roman" w:cs="Times New Roman"/>
          <w:sz w:val="24"/>
          <w:szCs w:val="24"/>
          <w:lang w:eastAsia="ru-RU"/>
        </w:rPr>
        <w:t>т</w:t>
      </w:r>
      <w:r w:rsidR="00C63B8D" w:rsidRPr="003C3F29">
        <w:rPr>
          <w:rFonts w:ascii="Times New Roman" w:eastAsia="Times New Roman" w:hAnsi="Times New Roman" w:cs="Times New Roman"/>
          <w:sz w:val="24"/>
          <w:szCs w:val="24"/>
          <w:lang w:eastAsia="ru-RU"/>
        </w:rPr>
        <w:t xml:space="preserve"> 24</w:t>
      </w:r>
      <w:r w:rsidRPr="003C3F29">
        <w:rPr>
          <w:rFonts w:ascii="Times New Roman" w:eastAsia="Times New Roman" w:hAnsi="Times New Roman" w:cs="Times New Roman"/>
          <w:sz w:val="24"/>
          <w:szCs w:val="24"/>
          <w:lang w:eastAsia="ru-RU"/>
        </w:rPr>
        <w:t xml:space="preserve">.09.2024 № </w:t>
      </w:r>
      <w:r w:rsidR="00C63B8D" w:rsidRPr="003C3F29">
        <w:rPr>
          <w:rFonts w:ascii="Times New Roman" w:eastAsia="Times New Roman" w:hAnsi="Times New Roman" w:cs="Times New Roman"/>
          <w:sz w:val="24"/>
          <w:szCs w:val="24"/>
          <w:lang w:eastAsia="ru-RU"/>
        </w:rPr>
        <w:t>148</w:t>
      </w:r>
      <w:r w:rsidR="00E677A1" w:rsidRPr="003C3F29">
        <w:rPr>
          <w:rFonts w:ascii="Times New Roman" w:eastAsia="Times New Roman" w:hAnsi="Times New Roman" w:cs="Times New Roman"/>
          <w:sz w:val="24"/>
          <w:szCs w:val="24"/>
          <w:lang w:eastAsia="ru-RU"/>
        </w:rPr>
        <w:t>;</w:t>
      </w:r>
      <w:r w:rsidR="007A02F5" w:rsidRPr="003C3F29">
        <w:rPr>
          <w:rFonts w:ascii="Times New Roman" w:eastAsia="Times New Roman" w:hAnsi="Times New Roman" w:cs="Times New Roman"/>
          <w:sz w:val="24"/>
          <w:szCs w:val="24"/>
          <w:lang w:eastAsia="ru-RU"/>
        </w:rPr>
        <w:t xml:space="preserve"> от 23</w:t>
      </w:r>
      <w:r w:rsidR="007545C4" w:rsidRPr="003C3F29">
        <w:rPr>
          <w:rFonts w:ascii="Times New Roman" w:eastAsia="Times New Roman" w:hAnsi="Times New Roman" w:cs="Times New Roman"/>
          <w:sz w:val="24"/>
          <w:szCs w:val="24"/>
          <w:lang w:eastAsia="ru-RU"/>
        </w:rPr>
        <w:t xml:space="preserve">.01.2025 № </w:t>
      </w:r>
      <w:r w:rsidR="007A02F5" w:rsidRPr="003C3F29">
        <w:rPr>
          <w:rFonts w:ascii="Times New Roman" w:eastAsia="Times New Roman" w:hAnsi="Times New Roman" w:cs="Times New Roman"/>
          <w:sz w:val="24"/>
          <w:szCs w:val="24"/>
          <w:lang w:eastAsia="ru-RU"/>
        </w:rPr>
        <w:t>11</w:t>
      </w:r>
    </w:p>
    <w:p w:rsidR="001E0F52" w:rsidRPr="003C3F29" w:rsidRDefault="00E677A1" w:rsidP="00E677A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от 00.04.2025 № 00</w:t>
      </w:r>
      <w:r w:rsidR="001E0F52" w:rsidRPr="003C3F29">
        <w:rPr>
          <w:rFonts w:ascii="Times New Roman" w:eastAsia="Times New Roman" w:hAnsi="Times New Roman" w:cs="Times New Roman"/>
          <w:sz w:val="24"/>
          <w:szCs w:val="24"/>
          <w:lang w:eastAsia="ru-RU"/>
        </w:rPr>
        <w:t>)</w:t>
      </w:r>
    </w:p>
    <w:p w:rsidR="001E0F52" w:rsidRPr="003C3F2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C3F29">
        <w:rPr>
          <w:rFonts w:ascii="Times New Roman" w:eastAsia="Times New Roman" w:hAnsi="Times New Roman" w:cs="Times New Roman"/>
          <w:sz w:val="24"/>
          <w:szCs w:val="24"/>
          <w:lang w:eastAsia="ru-RU"/>
        </w:rPr>
        <w:t xml:space="preserve">                                                                   </w:t>
      </w:r>
    </w:p>
    <w:p w:rsidR="001E0F52" w:rsidRPr="003C3F2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E0F52" w:rsidRPr="003C3F29"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r w:rsidRPr="003C3F29">
        <w:rPr>
          <w:rFonts w:ascii="Times New Roman" w:eastAsia="Times New Roman" w:hAnsi="Times New Roman" w:cs="Times New Roman"/>
          <w:b/>
          <w:sz w:val="32"/>
          <w:szCs w:val="32"/>
          <w:lang w:eastAsia="ru-RU"/>
        </w:rPr>
        <w:t>Административный регламент</w:t>
      </w:r>
    </w:p>
    <w:p w:rsidR="007545C4" w:rsidRPr="003C3F29" w:rsidRDefault="001E0F52" w:rsidP="007545C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sz w:val="28"/>
          <w:szCs w:val="28"/>
          <w:lang w:eastAsia="ru-RU"/>
        </w:rPr>
        <w:t>по предоставлению муниципальной услуги</w:t>
      </w:r>
      <w:r w:rsidR="009553AB" w:rsidRPr="003C3F29">
        <w:rPr>
          <w:rFonts w:ascii="Times New Roman" w:eastAsia="Times New Roman" w:hAnsi="Times New Roman" w:cs="Times New Roman"/>
          <w:b/>
          <w:sz w:val="28"/>
          <w:szCs w:val="28"/>
          <w:lang w:eastAsia="ru-RU"/>
        </w:rPr>
        <w:t xml:space="preserve"> </w:t>
      </w:r>
      <w:r w:rsidR="007545C4" w:rsidRPr="003C3F29">
        <w:rPr>
          <w:rFonts w:ascii="Times New Roman" w:eastAsia="Times New Roman" w:hAnsi="Times New Roman" w:cs="Times New Roman"/>
          <w:b/>
          <w:bCs/>
          <w:color w:val="000000"/>
          <w:sz w:val="28"/>
          <w:szCs w:val="28"/>
          <w:lang w:eastAsia="zh-CN"/>
        </w:rPr>
        <w:t xml:space="preserve">«Предоставление разрешения (ордера) на </w:t>
      </w:r>
      <w:r w:rsidR="007545C4" w:rsidRPr="003C3F29">
        <w:rPr>
          <w:rFonts w:ascii="Times New Roman" w:eastAsia="Calibri" w:hAnsi="Times New Roman" w:cs="Times New Roman"/>
          <w:b/>
          <w:sz w:val="28"/>
          <w:szCs w:val="28"/>
          <w:lang w:eastAsia="ru-RU"/>
        </w:rPr>
        <w:t xml:space="preserve">производство </w:t>
      </w:r>
      <w:r w:rsidR="007545C4" w:rsidRPr="003C3F29">
        <w:rPr>
          <w:rFonts w:ascii="Times New Roman" w:eastAsia="Times New Roman" w:hAnsi="Times New Roman" w:cs="Times New Roman"/>
          <w:b/>
          <w:bCs/>
          <w:color w:val="000000"/>
          <w:sz w:val="28"/>
          <w:szCs w:val="28"/>
          <w:lang w:eastAsia="zh-CN"/>
        </w:rPr>
        <w:t>земляных работ»</w:t>
      </w:r>
    </w:p>
    <w:p w:rsidR="007545C4" w:rsidRPr="003C3F29" w:rsidRDefault="007545C4" w:rsidP="007545C4">
      <w:pPr>
        <w:widowControl w:val="0"/>
        <w:suppressAutoHyphens/>
        <w:autoSpaceDE w:val="0"/>
        <w:spacing w:after="0" w:line="240" w:lineRule="auto"/>
        <w:ind w:hanging="142"/>
        <w:contextualSpacing/>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numPr>
          <w:ilvl w:val="0"/>
          <w:numId w:val="14"/>
        </w:numPr>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Общие положения</w:t>
      </w:r>
    </w:p>
    <w:p w:rsidR="00E677A1" w:rsidRPr="003C3F29" w:rsidRDefault="00E677A1" w:rsidP="00E677A1">
      <w:pPr>
        <w:widowControl w:val="0"/>
        <w:suppressAutoHyphens/>
        <w:autoSpaceDE w:val="0"/>
        <w:spacing w:after="0" w:line="240" w:lineRule="auto"/>
        <w:ind w:left="-142"/>
        <w:contextualSpacing/>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pacing w:val="-4"/>
          <w:sz w:val="28"/>
          <w:szCs w:val="28"/>
          <w:lang w:eastAsia="zh-CN"/>
        </w:rPr>
      </w:pPr>
      <w:r w:rsidRPr="003C3F29">
        <w:rPr>
          <w:rFonts w:ascii="Times New Roman" w:eastAsia="Times New Roman" w:hAnsi="Times New Roman" w:cs="Times New Roman"/>
          <w:color w:val="0070C0"/>
          <w:sz w:val="28"/>
          <w:szCs w:val="28"/>
          <w:lang w:eastAsia="zh-CN"/>
        </w:rPr>
        <w:t xml:space="preserve">          </w:t>
      </w:r>
      <w:r w:rsidRPr="003C3F29">
        <w:rPr>
          <w:rFonts w:ascii="Times New Roman" w:eastAsia="Times New Roman" w:hAnsi="Times New Roman" w:cs="Times New Roman"/>
          <w:sz w:val="28"/>
          <w:szCs w:val="28"/>
          <w:lang w:eastAsia="zh-CN"/>
        </w:rPr>
        <w:t xml:space="preserve">1.1. Наименование муниципальной услуги </w:t>
      </w:r>
      <w:r w:rsidRPr="003C3F29">
        <w:rPr>
          <w:rFonts w:ascii="Times New Roman" w:eastAsia="Times New Roman" w:hAnsi="Times New Roman" w:cs="Times New Roman"/>
          <w:spacing w:val="-4"/>
          <w:sz w:val="28"/>
          <w:szCs w:val="28"/>
          <w:lang w:eastAsia="zh-CN"/>
        </w:rPr>
        <w:t xml:space="preserve">«Предоставление </w:t>
      </w:r>
      <w:proofErr w:type="gramStart"/>
      <w:r w:rsidRPr="003C3F29">
        <w:rPr>
          <w:rFonts w:ascii="Times New Roman" w:eastAsia="Times New Roman" w:hAnsi="Times New Roman" w:cs="Times New Roman"/>
          <w:spacing w:val="-4"/>
          <w:sz w:val="28"/>
          <w:szCs w:val="28"/>
          <w:lang w:eastAsia="zh-CN"/>
        </w:rPr>
        <w:t>разрешения  (</w:t>
      </w:r>
      <w:proofErr w:type="gramEnd"/>
      <w:r w:rsidRPr="003C3F29">
        <w:rPr>
          <w:rFonts w:ascii="Times New Roman" w:eastAsia="Times New Roman" w:hAnsi="Times New Roman" w:cs="Times New Roman"/>
          <w:spacing w:val="-4"/>
          <w:sz w:val="28"/>
          <w:szCs w:val="28"/>
          <w:lang w:eastAsia="zh-CN"/>
        </w:rPr>
        <w:t xml:space="preserve">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 xml:space="preserve">земляных работ». </w:t>
      </w:r>
    </w:p>
    <w:p w:rsidR="00E677A1" w:rsidRPr="003C3F29" w:rsidRDefault="00E677A1" w:rsidP="00E677A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Административный регламент предоставления муниципальной услуги по </w:t>
      </w:r>
      <w:r w:rsidRPr="003C3F29">
        <w:rPr>
          <w:rFonts w:ascii="Times New Roman" w:eastAsia="Times New Roman" w:hAnsi="Times New Roman" w:cs="Times New Roman"/>
          <w:color w:val="000000"/>
          <w:sz w:val="28"/>
          <w:szCs w:val="28"/>
          <w:lang w:eastAsia="x-none"/>
        </w:rPr>
        <w:t xml:space="preserve">предоставлению разрешений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color w:val="000000"/>
          <w:sz w:val="28"/>
          <w:szCs w:val="28"/>
          <w:lang w:eastAsia="x-none"/>
        </w:rPr>
        <w:t xml:space="preserve">земляных работ </w:t>
      </w:r>
      <w:r w:rsidRPr="003C3F29">
        <w:rPr>
          <w:rFonts w:ascii="Times New Roman" w:eastAsia="Times New Roman" w:hAnsi="Times New Roman" w:cs="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677A1" w:rsidRPr="003C3F29" w:rsidRDefault="00E677A1" w:rsidP="00E677A1">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3C3F29">
        <w:rPr>
          <w:rFonts w:ascii="Times New Roman" w:eastAsia="Times New Roman" w:hAnsi="Times New Roman" w:cs="Times New Roman"/>
          <w:sz w:val="28"/>
          <w:szCs w:val="28"/>
          <w:lang w:eastAsia="zh-CN"/>
        </w:rPr>
        <w:t>инженерно</w:t>
      </w:r>
      <w:proofErr w:type="spellEnd"/>
      <w:r w:rsidRPr="003C3F29">
        <w:rPr>
          <w:rFonts w:ascii="Times New Roman" w:eastAsia="Times New Roman" w:hAnsi="Times New Roman" w:cs="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3C3F29">
        <w:rPr>
          <w:rFonts w:ascii="Times New Roman" w:eastAsia="Times New Roman" w:hAnsi="Times New Roman" w:cs="Times New Roman"/>
          <w:sz w:val="28"/>
          <w:szCs w:val="28"/>
          <w:lang w:eastAsia="zh-CN"/>
        </w:rPr>
        <w:t>аварийно</w:t>
      </w:r>
      <w:proofErr w:type="spellEnd"/>
      <w:r w:rsidRPr="003C3F29">
        <w:rPr>
          <w:rFonts w:ascii="Times New Roman" w:eastAsia="Times New Roman" w:hAnsi="Times New Roman" w:cs="Times New Roman"/>
          <w:sz w:val="28"/>
          <w:szCs w:val="28"/>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Вындиноостровского се</w:t>
      </w:r>
      <w:r w:rsidR="009766F8" w:rsidRPr="003C3F29">
        <w:rPr>
          <w:rFonts w:ascii="Times New Roman" w:eastAsia="Times New Roman" w:hAnsi="Times New Roman" w:cs="Times New Roman"/>
          <w:sz w:val="28"/>
          <w:szCs w:val="28"/>
          <w:lang w:eastAsia="zh-CN"/>
        </w:rPr>
        <w:t>льского поселения Волховского муниципального района Ленинградской области</w:t>
      </w:r>
      <w:r w:rsidRPr="003C3F29">
        <w:rPr>
          <w:rFonts w:ascii="Times New Roman" w:eastAsia="Times New Roman" w:hAnsi="Times New Roman" w:cs="Times New Roman"/>
          <w:i/>
          <w:sz w:val="28"/>
          <w:szCs w:val="28"/>
          <w:lang w:eastAsia="zh-CN"/>
        </w:rPr>
        <w:t xml:space="preserve"> </w:t>
      </w:r>
      <w:r w:rsidRPr="003C3F29">
        <w:rPr>
          <w:rFonts w:ascii="Times New Roman" w:eastAsia="Times New Roman" w:hAnsi="Times New Roman" w:cs="Times New Roman"/>
          <w:sz w:val="28"/>
          <w:szCs w:val="28"/>
          <w:lang w:eastAsia="zh-CN"/>
        </w:rPr>
        <w:t>и продлении сроков осуществления земляных работ.</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3C3F29">
        <w:rPr>
          <w:rFonts w:ascii="Times New Roman" w:eastAsia="Times New Roman" w:hAnsi="Times New Roman" w:cs="Times New Roman"/>
          <w:sz w:val="28"/>
          <w:szCs w:val="28"/>
          <w:lang w:eastAsia="zh-CN"/>
        </w:rPr>
        <w:t xml:space="preserve">в том числе </w:t>
      </w:r>
      <w:r w:rsidRPr="003C3F29">
        <w:rPr>
          <w:rFonts w:ascii="Times New Roman" w:eastAsia="Times New Roman" w:hAnsi="Times New Roman" w:cs="Times New Roman"/>
          <w:sz w:val="28"/>
          <w:szCs w:val="28"/>
          <w:lang w:val="x-none" w:eastAsia="zh-CN"/>
        </w:rPr>
        <w:t xml:space="preserve">зарегистрированные в качестве индивидуальных предпринимателей, </w:t>
      </w:r>
      <w:r w:rsidRPr="003C3F29">
        <w:rPr>
          <w:rFonts w:ascii="Times New Roman" w:eastAsia="Times New Roman" w:hAnsi="Times New Roman" w:cs="Times New Roman"/>
          <w:sz w:val="28"/>
          <w:szCs w:val="28"/>
          <w:lang w:val="x-none" w:eastAsia="zh-CN"/>
        </w:rPr>
        <w:lastRenderedPageBreak/>
        <w:t>являющиеся заказчиками (уполномоченные заказчиком) проведения земляных работ (далее – заявители).</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Представлять интересы заявителя имеют право:</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 от имени физических лиц</w:t>
      </w:r>
      <w:r w:rsidRPr="003C3F29">
        <w:rPr>
          <w:rFonts w:ascii="Times New Roman" w:eastAsia="Times New Roman" w:hAnsi="Times New Roman" w:cs="Times New Roman"/>
          <w:sz w:val="28"/>
          <w:szCs w:val="28"/>
          <w:lang w:eastAsia="ru-RU"/>
        </w:rPr>
        <w:t>, в том числе зарегистрированных в качестве индивидуальных предпринимателей</w:t>
      </w:r>
      <w:r w:rsidRPr="003C3F29">
        <w:rPr>
          <w:rFonts w:ascii="Times New Roman" w:eastAsia="Times New Roman" w:hAnsi="Times New Roman" w:cs="Times New Roman"/>
          <w:sz w:val="28"/>
          <w:szCs w:val="28"/>
          <w:lang w:val="x-none" w:eastAsia="ru-RU"/>
        </w:rPr>
        <w:t>:</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представители, действующие в силу полномочий, основанных на доверенности</w:t>
      </w:r>
      <w:r w:rsidRPr="003C3F29">
        <w:rPr>
          <w:rFonts w:ascii="Times New Roman" w:eastAsia="Times New Roman" w:hAnsi="Times New Roman" w:cs="Times New Roman"/>
          <w:sz w:val="28"/>
          <w:szCs w:val="28"/>
          <w:lang w:eastAsia="ru-RU"/>
        </w:rPr>
        <w:t xml:space="preserve">, </w:t>
      </w:r>
      <w:r w:rsidRPr="003C3F29">
        <w:rPr>
          <w:rFonts w:ascii="Times New Roman" w:eastAsia="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C3F29">
        <w:rPr>
          <w:rFonts w:ascii="Times New Roman" w:eastAsia="Times New Roman" w:hAnsi="Times New Roman" w:cs="Times New Roman"/>
          <w:sz w:val="28"/>
          <w:szCs w:val="28"/>
          <w:lang w:val="x-none" w:eastAsia="ru-RU"/>
        </w:rPr>
        <w:t>;</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 от имени юридических лиц:</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rsidR="00E677A1" w:rsidRPr="003C3F29" w:rsidRDefault="00E677A1" w:rsidP="00E677A1">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3C3F29">
        <w:rPr>
          <w:rFonts w:ascii="Times New Roman" w:eastAsia="Times New Roman" w:hAnsi="Times New Roman" w:cs="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1.2.1. Муниципальную услугу предоставляет администрация Вындиноостровского сельского поселения Волховского муниципального района Ленинградской области (далее - Администрация).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Оказание муниципальной услуги осуществляется </w:t>
      </w:r>
      <w:r w:rsidRPr="003C3F29">
        <w:rPr>
          <w:rFonts w:ascii="Times New Roman" w:eastAsia="Times New Roman" w:hAnsi="Times New Roman" w:cs="Times New Roman"/>
          <w:color w:val="000000"/>
          <w:sz w:val="28"/>
          <w:szCs w:val="28"/>
          <w:lang w:eastAsia="zh-CN"/>
        </w:rPr>
        <w:t>в предоставлении</w:t>
      </w:r>
      <w:r w:rsidRPr="003C3F29">
        <w:rPr>
          <w:rFonts w:ascii="Times New Roman" w:eastAsia="Times New Roman" w:hAnsi="Times New Roman" w:cs="Times New Roman"/>
          <w:sz w:val="28"/>
          <w:szCs w:val="28"/>
          <w:lang w:eastAsia="zh-CN"/>
        </w:rPr>
        <w:t xml:space="preserve">, продлении, закрытии (исполнении) разрешения (ордера) </w:t>
      </w:r>
      <w:r w:rsidRPr="003C3F29">
        <w:rPr>
          <w:rFonts w:ascii="Times New Roman" w:eastAsia="Times New Roman" w:hAnsi="Times New Roman" w:cs="Times New Roman"/>
          <w:sz w:val="28"/>
          <w:szCs w:val="28"/>
          <w:shd w:val="clear" w:color="auto" w:fill="FBFCFD"/>
          <w:lang w:eastAsia="zh-CN"/>
        </w:rPr>
        <w:t xml:space="preserve">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3C3F29">
        <w:rPr>
          <w:rFonts w:ascii="Times New Roman" w:eastAsia="Times New Roman" w:hAnsi="Times New Roman" w:cs="Times New Roman"/>
          <w:sz w:val="28"/>
          <w:szCs w:val="28"/>
          <w:lang w:eastAsia="zh-CN"/>
        </w:rPr>
        <w:t>(исполнение)</w:t>
      </w:r>
      <w:r w:rsidRPr="003C3F29">
        <w:rPr>
          <w:rFonts w:ascii="Times New Roman" w:eastAsia="Times New Roman" w:hAnsi="Times New Roman" w:cs="Times New Roman"/>
          <w:color w:val="FF0000"/>
          <w:sz w:val="28"/>
          <w:szCs w:val="28"/>
          <w:lang w:eastAsia="zh-CN"/>
        </w:rPr>
        <w:t xml:space="preserve"> </w:t>
      </w:r>
      <w:r w:rsidRPr="003C3F29">
        <w:rPr>
          <w:rFonts w:ascii="Times New Roman" w:eastAsia="Times New Roman" w:hAnsi="Times New Roman" w:cs="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C3F29">
        <w:rPr>
          <w:rFonts w:ascii="Times New Roman" w:eastAsia="Times New Roman" w:hAnsi="Times New Roman" w:cs="Times New Roman"/>
          <w:sz w:val="28"/>
          <w:szCs w:val="28"/>
          <w:lang w:eastAsia="zh-CN"/>
        </w:rPr>
        <w:t>.</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1.2.3.3.  </w:t>
      </w:r>
      <w:proofErr w:type="gramStart"/>
      <w:r w:rsidRPr="003C3F29">
        <w:rPr>
          <w:rFonts w:ascii="Times New Roman" w:eastAsia="Times New Roman" w:hAnsi="Times New Roman" w:cs="Times New Roman"/>
          <w:sz w:val="28"/>
          <w:szCs w:val="28"/>
          <w:lang w:eastAsia="ru-RU"/>
        </w:rPr>
        <w:t>инженерные  изыскания</w:t>
      </w:r>
      <w:proofErr w:type="gramEnd"/>
      <w:r w:rsidRPr="003C3F29">
        <w:rPr>
          <w:rFonts w:ascii="Times New Roman" w:eastAsia="Times New Roman" w:hAnsi="Times New Roman" w:cs="Times New Roman"/>
          <w:sz w:val="28"/>
          <w:szCs w:val="28"/>
          <w:lang w:eastAsia="ru-RU"/>
        </w:rPr>
        <w:t>;</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lastRenderedPageBreak/>
        <w:t>1.2.3.6. аварийно-восстановительный ремонт сетей инженерно-технического обеспечения, сооружений;</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1.2.3.10. установка опор информационных и рекламных конструкций;</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3C3F29">
        <w:rPr>
          <w:rFonts w:ascii="Times New Roman" w:eastAsia="Times New Roman" w:hAnsi="Times New Roman" w:cs="Times New Roman"/>
          <w:sz w:val="28"/>
          <w:szCs w:val="28"/>
          <w:lang w:eastAsia="ru-RU"/>
        </w:rPr>
        <w:t>мегапаскаля</w:t>
      </w:r>
      <w:proofErr w:type="spellEnd"/>
      <w:r w:rsidRPr="003C3F29">
        <w:rPr>
          <w:rFonts w:ascii="Times New Roman" w:eastAsia="Times New Roman" w:hAnsi="Times New Roman" w:cs="Times New Roman"/>
          <w:sz w:val="28"/>
          <w:szCs w:val="28"/>
          <w:lang w:eastAsia="ru-RU"/>
        </w:rPr>
        <w:t xml:space="preserve"> включительно для целей газификации муниципального образования </w:t>
      </w:r>
      <w:r w:rsidR="003C3F29" w:rsidRPr="003C3F29">
        <w:rPr>
          <w:rFonts w:ascii="Times New Roman" w:eastAsia="Times New Roman" w:hAnsi="Times New Roman" w:cs="Times New Roman"/>
          <w:sz w:val="28"/>
          <w:szCs w:val="28"/>
          <w:lang w:eastAsia="ru-RU"/>
        </w:rPr>
        <w:t xml:space="preserve">Вындиноостровского сельского </w:t>
      </w:r>
      <w:proofErr w:type="gramStart"/>
      <w:r w:rsidR="003C3F29" w:rsidRPr="003C3F29">
        <w:rPr>
          <w:rFonts w:ascii="Times New Roman" w:eastAsia="Times New Roman" w:hAnsi="Times New Roman" w:cs="Times New Roman"/>
          <w:sz w:val="28"/>
          <w:szCs w:val="28"/>
          <w:lang w:eastAsia="ru-RU"/>
        </w:rPr>
        <w:t xml:space="preserve">поселения </w:t>
      </w:r>
      <w:r w:rsidRPr="003C3F29">
        <w:rPr>
          <w:rFonts w:ascii="Times New Roman" w:eastAsia="Times New Roman" w:hAnsi="Times New Roman" w:cs="Times New Roman"/>
          <w:sz w:val="28"/>
          <w:szCs w:val="28"/>
          <w:lang w:eastAsia="ru-RU"/>
        </w:rPr>
        <w:t xml:space="preserve"> в</w:t>
      </w:r>
      <w:proofErr w:type="gramEnd"/>
      <w:r w:rsidRPr="003C3F29">
        <w:rPr>
          <w:rFonts w:ascii="Times New Roman" w:eastAsia="Times New Roman" w:hAnsi="Times New Roman" w:cs="Times New Roman"/>
          <w:sz w:val="28"/>
          <w:szCs w:val="28"/>
          <w:lang w:eastAsia="ru-RU"/>
        </w:rPr>
        <w:t xml:space="preserve"> рамках региональной программы газификации.</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на сайте Администрации;</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3C3F29">
        <w:rPr>
          <w:rFonts w:ascii="Times New Roman" w:eastAsia="Calibri" w:hAnsi="Times New Roman" w:cs="Times New Roman"/>
          <w:sz w:val="28"/>
          <w:szCs w:val="28"/>
          <w:lang w:eastAsia="ru-RU"/>
        </w:rPr>
        <w:t>ЛО)/</w:t>
      </w:r>
      <w:proofErr w:type="gramEnd"/>
      <w:r w:rsidRPr="003C3F29">
        <w:rPr>
          <w:rFonts w:ascii="Times New Roman" w:eastAsia="Calibri" w:hAnsi="Times New Roman" w:cs="Times New Roman"/>
          <w:sz w:val="28"/>
          <w:szCs w:val="28"/>
          <w:lang w:eastAsia="ru-RU"/>
        </w:rPr>
        <w:t xml:space="preserve">на Едином портале государственных услуг (далее – ЕПГУ): </w:t>
      </w:r>
      <w:r w:rsidRPr="003C3F29">
        <w:rPr>
          <w:rFonts w:ascii="Times New Roman" w:eastAsia="Times New Roman" w:hAnsi="Times New Roman" w:cs="Times New Roman"/>
          <w:sz w:val="28"/>
          <w:szCs w:val="28"/>
          <w:lang w:eastAsia="ru-RU"/>
        </w:rPr>
        <w:t xml:space="preserve">www.gu.lenobl.ru/ </w:t>
      </w:r>
      <w:hyperlink r:id="rId12" w:history="1">
        <w:r w:rsidRPr="003C3F29">
          <w:rPr>
            <w:rFonts w:ascii="Times New Roman" w:eastAsia="Times New Roman" w:hAnsi="Times New Roman" w:cs="Times New Roman"/>
            <w:sz w:val="28"/>
            <w:szCs w:val="28"/>
            <w:lang w:eastAsia="ru-RU"/>
          </w:rPr>
          <w:t>www.gosuslugi.ru</w:t>
        </w:r>
      </w:hyperlink>
      <w:r w:rsidRPr="003C3F29">
        <w:rPr>
          <w:rFonts w:ascii="Times New Roman" w:eastAsia="Times New Roman" w:hAnsi="Times New Roman" w:cs="Times New Roman"/>
          <w:sz w:val="28"/>
          <w:szCs w:val="28"/>
          <w:lang w:eastAsia="ru-RU"/>
        </w:rPr>
        <w:t>.</w:t>
      </w:r>
    </w:p>
    <w:p w:rsidR="00E677A1" w:rsidRPr="003C3F29" w:rsidRDefault="00E677A1" w:rsidP="00E677A1">
      <w:pPr>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p>
    <w:p w:rsidR="00E677A1" w:rsidRPr="003C3F29" w:rsidRDefault="00E677A1" w:rsidP="00E677A1">
      <w:pPr>
        <w:suppressAutoHyphens/>
        <w:spacing w:after="0" w:line="240" w:lineRule="auto"/>
        <w:contextualSpacing/>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2. Стандарт предоставления муниципальной услуги</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xml:space="preserve">2.1. Наименование муниципальной услуги: </w:t>
      </w:r>
      <w:r w:rsidRPr="003C3F29">
        <w:rPr>
          <w:rFonts w:ascii="Times New Roman" w:eastAsia="Times New Roman" w:hAnsi="Times New Roman" w:cs="Times New Roman"/>
          <w:spacing w:val="-4"/>
          <w:sz w:val="28"/>
          <w:szCs w:val="28"/>
          <w:lang w:eastAsia="zh-CN"/>
        </w:rPr>
        <w:t xml:space="preserve">«Предоставление разрешения (ордера) на </w:t>
      </w:r>
      <w:r w:rsidRPr="003C3F29">
        <w:rPr>
          <w:rFonts w:ascii="Times New Roman" w:eastAsia="Calibri" w:hAnsi="Times New Roman" w:cs="Times New Roman"/>
          <w:b/>
          <w:sz w:val="28"/>
          <w:szCs w:val="28"/>
          <w:lang w:eastAsia="ru-RU"/>
        </w:rPr>
        <w:t xml:space="preserve">производство </w:t>
      </w:r>
      <w:r w:rsidRPr="003C3F29">
        <w:rPr>
          <w:rFonts w:ascii="Times New Roman" w:eastAsia="Times New Roman" w:hAnsi="Times New Roman" w:cs="Times New Roman"/>
          <w:spacing w:val="-4"/>
          <w:sz w:val="28"/>
          <w:szCs w:val="28"/>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bookmarkStart w:id="0" w:name="sub_1022"/>
      <w:r w:rsidRPr="003C3F29">
        <w:rPr>
          <w:rFonts w:ascii="Times New Roman" w:eastAsia="Times New Roman" w:hAnsi="Times New Roman" w:cs="Times New Roman"/>
          <w:sz w:val="28"/>
          <w:szCs w:val="28"/>
          <w:lang w:eastAsia="zh-CN"/>
        </w:rPr>
        <w:t>Муниципальную услугу предоставляет: Администрация ОМСУ.</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Структурным подразделением, ответственным за предоставление муниципальной услуги, является </w:t>
      </w:r>
      <w:r w:rsidR="003C3F29" w:rsidRPr="003C3F29">
        <w:rPr>
          <w:rFonts w:ascii="Times New Roman" w:eastAsia="Times New Roman" w:hAnsi="Times New Roman" w:cs="Times New Roman"/>
          <w:sz w:val="28"/>
          <w:szCs w:val="28"/>
          <w:lang w:eastAsia="zh-CN"/>
        </w:rPr>
        <w:t xml:space="preserve">администрация Вындиноостровского сельского </w:t>
      </w:r>
      <w:proofErr w:type="gramStart"/>
      <w:r w:rsidR="003C3F29" w:rsidRPr="003C3F29">
        <w:rPr>
          <w:rFonts w:ascii="Times New Roman" w:eastAsia="Times New Roman" w:hAnsi="Times New Roman" w:cs="Times New Roman"/>
          <w:sz w:val="28"/>
          <w:szCs w:val="28"/>
          <w:lang w:eastAsia="zh-CN"/>
        </w:rPr>
        <w:t xml:space="preserve">поселения </w:t>
      </w:r>
      <w:r w:rsidRPr="003C3F29">
        <w:rPr>
          <w:rFonts w:ascii="Times New Roman" w:eastAsia="Times New Roman" w:hAnsi="Times New Roman" w:cs="Times New Roman"/>
          <w:sz w:val="28"/>
          <w:szCs w:val="28"/>
          <w:lang w:eastAsia="zh-CN"/>
        </w:rPr>
        <w:t>.</w:t>
      </w:r>
      <w:proofErr w:type="gramEnd"/>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при личной явке: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ОМСУ;</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филиалах, отделах, удаленных рабочих местах ГБУ ЛО «МФЦ»;</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без личной явки: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электронной форме через личный кабинет заявителя на ПГУ/ ЕПГУ.</w:t>
      </w:r>
    </w:p>
    <w:bookmarkEnd w:id="0"/>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3F29">
        <w:rPr>
          <w:rFonts w:ascii="Times New Roman" w:eastAsia="Times New Roman" w:hAnsi="Times New Roman" w:cs="Times New Roman"/>
          <w:sz w:val="28"/>
          <w:szCs w:val="28"/>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3C3F29">
        <w:rPr>
          <w:rFonts w:ascii="Times New Roman" w:eastAsia="Calibri" w:hAnsi="Times New Roman" w:cs="Times New Roman"/>
          <w:sz w:val="28"/>
          <w:szCs w:val="28"/>
          <w:lang w:eastAsia="ru-RU"/>
        </w:rPr>
        <w:t xml:space="preserve">предусмотренных </w:t>
      </w:r>
      <w:hyperlink r:id="rId13" w:history="1">
        <w:r w:rsidRPr="003C3F29">
          <w:rPr>
            <w:rFonts w:ascii="Times New Roman" w:eastAsia="Calibri" w:hAnsi="Times New Roman" w:cs="Times New Roman"/>
            <w:sz w:val="28"/>
            <w:szCs w:val="28"/>
            <w:lang w:eastAsia="ru-RU"/>
          </w:rPr>
          <w:t>статьями 9</w:t>
        </w:r>
      </w:hyperlink>
      <w:r w:rsidRPr="003C3F29">
        <w:rPr>
          <w:rFonts w:ascii="Times New Roman" w:eastAsia="Calibri" w:hAnsi="Times New Roman" w:cs="Times New Roman"/>
          <w:sz w:val="28"/>
          <w:szCs w:val="28"/>
          <w:lang w:eastAsia="ru-RU"/>
        </w:rPr>
        <w:t xml:space="preserve">, </w:t>
      </w:r>
      <w:hyperlink r:id="rId14" w:history="1">
        <w:r w:rsidRPr="003C3F29">
          <w:rPr>
            <w:rFonts w:ascii="Times New Roman" w:eastAsia="Calibri" w:hAnsi="Times New Roman" w:cs="Times New Roman"/>
            <w:sz w:val="28"/>
            <w:szCs w:val="28"/>
            <w:lang w:eastAsia="ru-RU"/>
          </w:rPr>
          <w:t>10</w:t>
        </w:r>
      </w:hyperlink>
      <w:r w:rsidRPr="003C3F29">
        <w:rPr>
          <w:rFonts w:ascii="Times New Roman" w:eastAsia="Calibri" w:hAnsi="Times New Roman" w:cs="Times New Roman"/>
          <w:sz w:val="28"/>
          <w:szCs w:val="28"/>
          <w:lang w:eastAsia="ru-RU"/>
        </w:rPr>
        <w:t xml:space="preserve"> и </w:t>
      </w:r>
      <w:hyperlink r:id="rId15" w:history="1">
        <w:r w:rsidRPr="003C3F29">
          <w:rPr>
            <w:rFonts w:ascii="Times New Roman" w:eastAsia="Calibri" w:hAnsi="Times New Roman" w:cs="Times New Roman"/>
            <w:sz w:val="28"/>
            <w:szCs w:val="28"/>
            <w:lang w:eastAsia="ru-RU"/>
          </w:rPr>
          <w:t>14</w:t>
        </w:r>
      </w:hyperlink>
      <w:r w:rsidRPr="003C3F29">
        <w:rPr>
          <w:rFonts w:ascii="Times New Roman" w:eastAsia="Calibri"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3C3F29">
        <w:rPr>
          <w:rFonts w:ascii="Times New Roman" w:eastAsia="Times New Roman" w:hAnsi="Times New Roman" w:cs="Times New Roman"/>
          <w:sz w:val="28"/>
          <w:szCs w:val="28"/>
          <w:lang w:eastAsia="zh-CN"/>
        </w:rPr>
        <w:t>(при наличии технической возможности).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C3F29">
        <w:rPr>
          <w:rFonts w:ascii="Times New Roman" w:eastAsia="Times New Roman" w:hAnsi="Times New Roman" w:cs="Times New Roman"/>
          <w:sz w:val="28"/>
          <w:szCs w:val="28"/>
          <w:lang w:eastAsia="zh-CN"/>
        </w:rPr>
        <w:br/>
        <w:t>о физическом лице в указанных информационных системах;</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 </w:t>
      </w:r>
      <w:r w:rsidRPr="003C3F29">
        <w:rPr>
          <w:rFonts w:ascii="Times New Roman" w:eastAsia="Calibri" w:hAnsi="Times New Roman" w:cs="Times New Roman"/>
          <w:sz w:val="28"/>
          <w:szCs w:val="28"/>
          <w:lang w:eastAsia="ru-RU"/>
        </w:rPr>
        <w:t xml:space="preserve">информационных технологий, предусмотренных </w:t>
      </w:r>
      <w:hyperlink r:id="rId16" w:history="1">
        <w:r w:rsidRPr="003C3F29">
          <w:rPr>
            <w:rFonts w:ascii="Times New Roman" w:eastAsia="Calibri" w:hAnsi="Times New Roman" w:cs="Times New Roman"/>
            <w:sz w:val="28"/>
            <w:szCs w:val="28"/>
            <w:lang w:eastAsia="ru-RU"/>
          </w:rPr>
          <w:t>статьями 9</w:t>
        </w:r>
      </w:hyperlink>
      <w:r w:rsidRPr="003C3F29">
        <w:rPr>
          <w:rFonts w:ascii="Times New Roman" w:eastAsia="Calibri" w:hAnsi="Times New Roman" w:cs="Times New Roman"/>
          <w:sz w:val="28"/>
          <w:szCs w:val="28"/>
          <w:lang w:eastAsia="ru-RU"/>
        </w:rPr>
        <w:t xml:space="preserve">, </w:t>
      </w:r>
      <w:hyperlink r:id="rId17" w:history="1">
        <w:r w:rsidRPr="003C3F29">
          <w:rPr>
            <w:rFonts w:ascii="Times New Roman" w:eastAsia="Calibri" w:hAnsi="Times New Roman" w:cs="Times New Roman"/>
            <w:sz w:val="28"/>
            <w:szCs w:val="28"/>
            <w:lang w:eastAsia="ru-RU"/>
          </w:rPr>
          <w:t>10</w:t>
        </w:r>
      </w:hyperlink>
      <w:r w:rsidRPr="003C3F29">
        <w:rPr>
          <w:rFonts w:ascii="Times New Roman" w:eastAsia="Calibri" w:hAnsi="Times New Roman" w:cs="Times New Roman"/>
          <w:sz w:val="28"/>
          <w:szCs w:val="28"/>
          <w:lang w:eastAsia="ru-RU"/>
        </w:rPr>
        <w:t xml:space="preserve"> и </w:t>
      </w:r>
      <w:hyperlink r:id="rId18" w:history="1">
        <w:r w:rsidRPr="003C3F29">
          <w:rPr>
            <w:rFonts w:ascii="Times New Roman" w:eastAsia="Calibri" w:hAnsi="Times New Roman" w:cs="Times New Roman"/>
            <w:sz w:val="28"/>
            <w:szCs w:val="28"/>
            <w:lang w:eastAsia="ru-RU"/>
          </w:rPr>
          <w:t>14</w:t>
        </w:r>
      </w:hyperlink>
      <w:r w:rsidRPr="003C3F29">
        <w:rPr>
          <w:rFonts w:ascii="Times New Roman" w:eastAsia="Calibri"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2.3. Результатом предоставления муниципальной услуги является:</w:t>
      </w:r>
    </w:p>
    <w:p w:rsidR="00E677A1" w:rsidRPr="003C3F29" w:rsidRDefault="00E677A1" w:rsidP="00E677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ru-RU"/>
        </w:rPr>
        <w:lastRenderedPageBreak/>
        <w:t>- выдача разрешения на производство земляных работ,</w:t>
      </w:r>
      <w:r w:rsidRPr="003C3F29">
        <w:rPr>
          <w:rFonts w:ascii="Times New Roman" w:eastAsia="Times New Roman" w:hAnsi="Times New Roman" w:cs="Times New Roman"/>
          <w:sz w:val="28"/>
          <w:szCs w:val="28"/>
          <w:lang w:eastAsia="zh-CN"/>
        </w:rPr>
        <w:t xml:space="preserve"> по форме к административному регламенту согласно приложению 4 (далее – разрешение (ордер);</w:t>
      </w:r>
    </w:p>
    <w:p w:rsidR="00E677A1" w:rsidRPr="003C3F29" w:rsidRDefault="00E677A1" w:rsidP="00E677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продление срока действия разрешения на производство земляных работ;</w:t>
      </w:r>
    </w:p>
    <w:p w:rsidR="00E677A1" w:rsidRPr="003C3F29" w:rsidRDefault="00E677A1" w:rsidP="00E677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уведомление об отказе в предоставлении услуги, согласно </w:t>
      </w:r>
      <w:proofErr w:type="gramStart"/>
      <w:r w:rsidRPr="003C3F29">
        <w:rPr>
          <w:rFonts w:ascii="Times New Roman" w:eastAsia="Times New Roman" w:hAnsi="Times New Roman" w:cs="Times New Roman"/>
          <w:sz w:val="28"/>
          <w:szCs w:val="28"/>
          <w:lang w:eastAsia="ru-RU"/>
        </w:rPr>
        <w:t>приложению  6</w:t>
      </w:r>
      <w:proofErr w:type="gramEnd"/>
    </w:p>
    <w:p w:rsidR="00E677A1" w:rsidRPr="003C3F29" w:rsidRDefault="00E677A1" w:rsidP="00E677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решение о закрытии (исполнении) разрешения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ru-RU"/>
        </w:rPr>
        <w:t xml:space="preserve">земляных работ </w:t>
      </w:r>
      <w:r w:rsidRPr="003C3F29">
        <w:rPr>
          <w:rFonts w:ascii="Times New Roman" w:eastAsia="Times New Roman" w:hAnsi="Times New Roman" w:cs="Times New Roman"/>
          <w:sz w:val="28"/>
          <w:szCs w:val="28"/>
          <w:lang w:eastAsia="zh-CN"/>
        </w:rPr>
        <w:t>по форме к административному регламенту согласно приложению 7</w:t>
      </w:r>
      <w:r w:rsidRPr="003C3F29">
        <w:rPr>
          <w:rFonts w:ascii="Times New Roman" w:eastAsia="Times New Roman" w:hAnsi="Times New Roman" w:cs="Times New Roman"/>
          <w:sz w:val="28"/>
          <w:szCs w:val="28"/>
          <w:lang w:eastAsia="ru-RU"/>
        </w:rPr>
        <w:t>.</w:t>
      </w:r>
    </w:p>
    <w:p w:rsidR="00E677A1" w:rsidRPr="003C3F29" w:rsidRDefault="00E677A1" w:rsidP="00E677A1">
      <w:pPr>
        <w:suppressAutoHyphens/>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pacing w:val="-4"/>
          <w:sz w:val="28"/>
          <w:szCs w:val="28"/>
          <w:lang w:eastAsia="zh-CN"/>
        </w:rPr>
        <w:t xml:space="preserve">предоставление разрешения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мотивированный отказ в предоставлении разрешения</w:t>
      </w:r>
      <w:r w:rsidRPr="003C3F29">
        <w:rPr>
          <w:rFonts w:ascii="Times New Roman" w:eastAsia="Times New Roman" w:hAnsi="Times New Roman" w:cs="Times New Roman"/>
          <w:spacing w:val="-4"/>
          <w:sz w:val="28"/>
          <w:szCs w:val="28"/>
          <w:lang w:eastAsia="zh-CN"/>
        </w:rPr>
        <w:t xml:space="preserve"> </w:t>
      </w:r>
      <w:r w:rsidRPr="003C3F29">
        <w:rPr>
          <w:rFonts w:ascii="Times New Roman" w:eastAsia="Times New Roman" w:hAnsi="Times New Roman" w:cs="Times New Roman"/>
          <w:sz w:val="28"/>
          <w:szCs w:val="28"/>
          <w:lang w:eastAsia="zh-CN"/>
        </w:rPr>
        <w:t xml:space="preserve">(ордера) </w:t>
      </w:r>
      <w:r w:rsidRPr="003C3F29">
        <w:rPr>
          <w:rFonts w:ascii="Times New Roman" w:eastAsia="Times New Roman" w:hAnsi="Times New Roman" w:cs="Times New Roman"/>
          <w:spacing w:val="-4"/>
          <w:sz w:val="28"/>
          <w:szCs w:val="28"/>
          <w:lang w:eastAsia="zh-CN"/>
        </w:rPr>
        <w:t xml:space="preserve">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проставление отметки о продлении срока действия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закрытие </w:t>
      </w:r>
      <w:r w:rsidRPr="003C3F29">
        <w:rPr>
          <w:rFonts w:ascii="Times New Roman" w:eastAsia="Times New Roman" w:hAnsi="Times New Roman" w:cs="Times New Roman"/>
          <w:sz w:val="28"/>
          <w:szCs w:val="28"/>
          <w:lang w:eastAsia="ru-RU"/>
        </w:rPr>
        <w:t xml:space="preserve">(исполнение)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zh-CN"/>
        </w:rPr>
        <w:t xml:space="preserve"> (проставление отметки в разрешении о закрытии </w:t>
      </w:r>
      <w:r w:rsidRPr="003C3F29">
        <w:rPr>
          <w:rFonts w:ascii="Times New Roman" w:eastAsia="Times New Roman" w:hAnsi="Times New Roman" w:cs="Times New Roman"/>
          <w:sz w:val="28"/>
          <w:szCs w:val="28"/>
          <w:lang w:eastAsia="ru-RU"/>
        </w:rPr>
        <w:t>(исполнении)</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Результат предоставления муниципальной услуги предоставляется </w:t>
      </w:r>
      <w:r w:rsidRPr="003C3F29">
        <w:rPr>
          <w:rFonts w:ascii="Times New Roman" w:eastAsia="Times New Roman" w:hAnsi="Times New Roman" w:cs="Times New Roman"/>
          <w:sz w:val="28"/>
          <w:szCs w:val="28"/>
          <w:lang w:eastAsia="zh-CN"/>
        </w:rPr>
        <w:br/>
        <w:t xml:space="preserve">(в соответствии со способом, указанным заявителем при подаче заявления </w:t>
      </w:r>
      <w:r w:rsidRPr="003C3F29">
        <w:rPr>
          <w:rFonts w:ascii="Times New Roman" w:eastAsia="Times New Roman" w:hAnsi="Times New Roman" w:cs="Times New Roman"/>
          <w:sz w:val="28"/>
          <w:szCs w:val="28"/>
          <w:lang w:eastAsia="zh-CN"/>
        </w:rPr>
        <w:br/>
        <w:t>и документов):</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при личной явке: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администрации;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филиалах, отделах, удаленных рабочих местах ГБУ ЛО «МФЦ»;</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без личной явки: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 адрес электронной почты;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электронной форме через личный кабинет заявителя на ПГУ ЛО/ЕПГУ;</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2.4. Срок предоставления муниципальной услуги со дня подачи заявления о предоставлении услуги:</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при</w:t>
      </w:r>
      <w:r w:rsidRPr="003C3F29">
        <w:rPr>
          <w:rFonts w:ascii="Calibri" w:eastAsia="Times New Roman" w:hAnsi="Calibri" w:cs="Times New Roman"/>
          <w:sz w:val="28"/>
          <w:szCs w:val="28"/>
          <w:lang w:eastAsia="zh-CN"/>
        </w:rPr>
        <w:t xml:space="preserve"> </w:t>
      </w:r>
      <w:r w:rsidRPr="003C3F29">
        <w:rPr>
          <w:rFonts w:ascii="Times New Roman" w:eastAsia="Times New Roman" w:hAnsi="Times New Roman" w:cs="Times New Roman"/>
          <w:color w:val="000000"/>
          <w:sz w:val="28"/>
          <w:szCs w:val="28"/>
          <w:lang w:eastAsia="zh-CN"/>
        </w:rPr>
        <w:t xml:space="preserve">предоставлении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не должен </w:t>
      </w:r>
      <w:proofErr w:type="gramStart"/>
      <w:r w:rsidRPr="003C3F29">
        <w:rPr>
          <w:rFonts w:ascii="Times New Roman" w:eastAsia="Times New Roman" w:hAnsi="Times New Roman" w:cs="Times New Roman"/>
          <w:sz w:val="28"/>
          <w:szCs w:val="28"/>
          <w:lang w:eastAsia="zh-CN"/>
        </w:rPr>
        <w:t xml:space="preserve">превышать </w:t>
      </w:r>
      <w:r w:rsidRPr="003C3F29">
        <w:rPr>
          <w:rFonts w:ascii="Times New Roman" w:eastAsia="Times New Roman" w:hAnsi="Times New Roman" w:cs="Times New Roman"/>
          <w:color w:val="000000"/>
          <w:sz w:val="28"/>
          <w:szCs w:val="28"/>
          <w:lang w:eastAsia="zh-CN"/>
        </w:rPr>
        <w:t xml:space="preserve"> 10</w:t>
      </w:r>
      <w:proofErr w:type="gramEnd"/>
      <w:r w:rsidRPr="003C3F29">
        <w:rPr>
          <w:rFonts w:ascii="Times New Roman" w:eastAsia="Times New Roman" w:hAnsi="Times New Roman" w:cs="Times New Roman"/>
          <w:color w:val="000000"/>
          <w:sz w:val="28"/>
          <w:szCs w:val="28"/>
          <w:lang w:eastAsia="zh-CN"/>
        </w:rPr>
        <w:t xml:space="preserve"> </w:t>
      </w:r>
      <w:r w:rsidRPr="003C3F29">
        <w:rPr>
          <w:rFonts w:ascii="Times New Roman" w:eastAsia="Times New Roman" w:hAnsi="Times New Roman" w:cs="Times New Roman"/>
          <w:sz w:val="28"/>
          <w:szCs w:val="28"/>
          <w:lang w:eastAsia="zh-CN"/>
        </w:rPr>
        <w:t>рабочих дней со дня регистрации заявления в Администрации;</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при предоставлении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E677A1" w:rsidRPr="003C3F29" w:rsidRDefault="00E677A1" w:rsidP="00E677A1">
      <w:pPr>
        <w:suppressAutoHyphens/>
        <w:spacing w:after="0" w:line="240" w:lineRule="auto"/>
        <w:ind w:firstLine="54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при предоставлении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по основанию, предусмотренному в пункте </w:t>
      </w:r>
      <w:r w:rsidRPr="003C3F29">
        <w:rPr>
          <w:rFonts w:ascii="Times New Roman" w:eastAsia="Times New Roman" w:hAnsi="Times New Roman" w:cs="Times New Roman"/>
          <w:sz w:val="28"/>
          <w:szCs w:val="28"/>
          <w:lang w:eastAsia="ru-RU"/>
        </w:rPr>
        <w:t xml:space="preserve">1.2.3.12 настоящего административного регламента, </w:t>
      </w:r>
      <w:r w:rsidRPr="003C3F29">
        <w:rPr>
          <w:rFonts w:ascii="Times New Roman" w:eastAsia="Times New Roman" w:hAnsi="Times New Roman" w:cs="Times New Roman"/>
          <w:sz w:val="28"/>
          <w:szCs w:val="28"/>
          <w:lang w:eastAsia="zh-CN"/>
        </w:rPr>
        <w:t xml:space="preserve">не должен превышать </w:t>
      </w:r>
      <w:r w:rsidRPr="003C3F29">
        <w:rPr>
          <w:rFonts w:ascii="Times New Roman" w:eastAsia="Times New Roman" w:hAnsi="Times New Roman" w:cs="Times New Roman"/>
          <w:color w:val="000000"/>
          <w:sz w:val="28"/>
          <w:szCs w:val="28"/>
          <w:lang w:eastAsia="zh-CN"/>
        </w:rPr>
        <w:t xml:space="preserve">5 </w:t>
      </w:r>
      <w:r w:rsidRPr="003C3F29">
        <w:rPr>
          <w:rFonts w:ascii="Times New Roman" w:eastAsia="Times New Roman" w:hAnsi="Times New Roman" w:cs="Times New Roman"/>
          <w:sz w:val="28"/>
          <w:szCs w:val="28"/>
          <w:lang w:eastAsia="zh-CN"/>
        </w:rPr>
        <w:t>рабочих дней со дня регистрации заявления в Администрации,</w:t>
      </w:r>
      <w:r w:rsidRPr="003C3F29">
        <w:rPr>
          <w:rFonts w:ascii="Times New Roman" w:eastAsia="Times New Roman" w:hAnsi="Times New Roman" w:cs="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C3F29">
        <w:rPr>
          <w:rFonts w:ascii="Times New Roman" w:eastAsia="Times New Roman" w:hAnsi="Times New Roman" w:cs="Times New Roman"/>
          <w:sz w:val="28"/>
          <w:szCs w:val="28"/>
          <w:lang w:eastAsia="zh-CN"/>
        </w:rPr>
        <w:t>;</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при продлении</w:t>
      </w:r>
      <w:r w:rsidRPr="003C3F29">
        <w:rPr>
          <w:rFonts w:ascii="Times New Roman" w:eastAsia="Times New Roman" w:hAnsi="Times New Roman" w:cs="Times New Roman"/>
          <w:bCs/>
          <w:sz w:val="28"/>
          <w:szCs w:val="28"/>
          <w:lang w:eastAsia="zh-CN"/>
        </w:rPr>
        <w:t xml:space="preserve">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Cs/>
          <w:sz w:val="28"/>
          <w:szCs w:val="28"/>
          <w:lang w:eastAsia="zh-CN"/>
        </w:rPr>
        <w:t>земляных работ</w:t>
      </w:r>
      <w:r w:rsidRPr="003C3F29">
        <w:rPr>
          <w:rFonts w:ascii="Times New Roman" w:eastAsia="Times New Roman" w:hAnsi="Times New Roman" w:cs="Times New Roman"/>
          <w:sz w:val="28"/>
          <w:szCs w:val="28"/>
          <w:lang w:eastAsia="zh-CN"/>
        </w:rPr>
        <w:t xml:space="preserve"> - не более 3 рабочих дней со дня регистрации заявления в Администрации;</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 закрытии </w:t>
      </w:r>
      <w:r w:rsidRPr="003C3F29">
        <w:rPr>
          <w:rFonts w:ascii="Times New Roman" w:eastAsia="Times New Roman" w:hAnsi="Times New Roman" w:cs="Times New Roman"/>
          <w:sz w:val="28"/>
          <w:szCs w:val="28"/>
          <w:lang w:eastAsia="ru-RU"/>
        </w:rPr>
        <w:t>(исполнении)</w:t>
      </w:r>
      <w:r w:rsidRPr="003C3F29">
        <w:rPr>
          <w:rFonts w:ascii="Times New Roman" w:eastAsia="Times New Roman" w:hAnsi="Times New Roman" w:cs="Times New Roman"/>
          <w:color w:val="FF0000"/>
          <w:sz w:val="28"/>
          <w:szCs w:val="28"/>
          <w:lang w:eastAsia="ru-RU"/>
        </w:rPr>
        <w:t xml:space="preserve"> </w:t>
      </w:r>
      <w:r w:rsidRPr="003C3F29">
        <w:rPr>
          <w:rFonts w:ascii="Times New Roman" w:eastAsia="Times New Roman" w:hAnsi="Times New Roman" w:cs="Times New Roman"/>
          <w:bCs/>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Cs/>
          <w:sz w:val="28"/>
          <w:szCs w:val="28"/>
          <w:lang w:eastAsia="zh-CN"/>
        </w:rPr>
        <w:t>земляных работ</w:t>
      </w:r>
      <w:r w:rsidRPr="003C3F29">
        <w:rPr>
          <w:rFonts w:ascii="Times New Roman" w:eastAsia="Times New Roman" w:hAnsi="Times New Roman" w:cs="Times New Roman"/>
          <w:sz w:val="28"/>
          <w:szCs w:val="28"/>
          <w:lang w:eastAsia="zh-CN"/>
        </w:rPr>
        <w:t xml:space="preserve"> - не более 5 рабочих дней со дня регистрации заявления в Администрации.</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3C3F29">
        <w:rPr>
          <w:rFonts w:ascii="Times New Roman" w:eastAsia="Times New Roman" w:hAnsi="Times New Roman" w:cs="Times New Roman"/>
          <w:sz w:val="28"/>
          <w:szCs w:val="28"/>
          <w:lang w:eastAsia="zh-CN"/>
        </w:rPr>
        <w:t>аварийно</w:t>
      </w:r>
      <w:proofErr w:type="spellEnd"/>
      <w:r w:rsidRPr="003C3F29">
        <w:rPr>
          <w:rFonts w:ascii="Times New Roman" w:eastAsia="Times New Roman" w:hAnsi="Times New Roman" w:cs="Times New Roman"/>
          <w:sz w:val="28"/>
          <w:szCs w:val="28"/>
          <w:lang w:eastAsia="zh-CN"/>
        </w:rPr>
        <w:t xml:space="preserve"> - восстановительных работ соответствующего заявления.</w:t>
      </w:r>
    </w:p>
    <w:p w:rsidR="00E677A1" w:rsidRPr="003C3F29" w:rsidRDefault="00E677A1" w:rsidP="00E677A1">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zh-CN"/>
        </w:rPr>
        <w:t xml:space="preserve">2.4.2. </w:t>
      </w:r>
      <w:r w:rsidRPr="003C3F29">
        <w:rPr>
          <w:rFonts w:ascii="Times New Roman" w:eastAsia="Times New Roman" w:hAnsi="Times New Roman" w:cs="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zh-CN"/>
        </w:rPr>
        <w:t>2.4.3.</w:t>
      </w:r>
      <w:r w:rsidRPr="003C3F29">
        <w:rPr>
          <w:rFonts w:ascii="Calibri" w:eastAsia="Times New Roman" w:hAnsi="Calibri" w:cs="Times New Roman"/>
          <w:sz w:val="28"/>
          <w:szCs w:val="28"/>
          <w:lang w:eastAsia="zh-CN"/>
        </w:rPr>
        <w:t xml:space="preserve"> </w:t>
      </w:r>
      <w:r w:rsidRPr="003C3F29">
        <w:rPr>
          <w:rFonts w:ascii="Times New Roman" w:eastAsia="Times New Roman" w:hAnsi="Times New Roman" w:cs="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2.5. Правовые основания для предоставления муниципальной услуги:</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Земельный кодекс Российской Федерации от 25.10.2001 № 136-ФЗ;</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Градостроительный кодекс Российской Федерации от 29.12.2004 № 190-ФЗ;</w:t>
      </w:r>
    </w:p>
    <w:p w:rsidR="00E677A1" w:rsidRPr="003C3F29" w:rsidRDefault="00E677A1" w:rsidP="00E677A1">
      <w:pPr>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rsidR="00E677A1" w:rsidRPr="003C3F29" w:rsidRDefault="00E677A1" w:rsidP="00E677A1">
      <w:pPr>
        <w:spacing w:after="0" w:line="240" w:lineRule="auto"/>
        <w:ind w:firstLine="709"/>
        <w:jc w:val="both"/>
        <w:rPr>
          <w:rFonts w:ascii="Times New Roman" w:eastAsia="Times New Roman" w:hAnsi="Times New Roman" w:cs="Times New Roman"/>
          <w:strike/>
          <w:sz w:val="28"/>
          <w:szCs w:val="28"/>
          <w:lang w:eastAsia="zh-CN"/>
        </w:rPr>
      </w:pPr>
      <w:r w:rsidRPr="003C3F29">
        <w:rPr>
          <w:rFonts w:ascii="Times New Roman" w:eastAsia="Times New Roman" w:hAnsi="Times New Roman" w:cs="Times New Roman"/>
          <w:sz w:val="28"/>
          <w:szCs w:val="28"/>
          <w:lang w:eastAsia="zh-CN"/>
        </w:rPr>
        <w:t>настоящий административный регламент;</w:t>
      </w:r>
    </w:p>
    <w:p w:rsidR="00E677A1" w:rsidRPr="003C3F29" w:rsidRDefault="00E677A1" w:rsidP="00E677A1">
      <w:pPr>
        <w:spacing w:after="0" w:line="240" w:lineRule="auto"/>
        <w:ind w:firstLine="709"/>
        <w:jc w:val="both"/>
        <w:rPr>
          <w:rFonts w:ascii="Times New Roman" w:eastAsia="Times New Roman" w:hAnsi="Times New Roman" w:cs="Times New Roman"/>
          <w:bCs/>
          <w:sz w:val="28"/>
          <w:szCs w:val="28"/>
          <w:lang w:eastAsia="zh-CN"/>
        </w:rPr>
      </w:pPr>
      <w:r w:rsidRPr="003C3F29">
        <w:rPr>
          <w:rFonts w:ascii="Times New Roman" w:eastAsia="Times New Roman" w:hAnsi="Times New Roman" w:cs="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C3F29">
        <w:rPr>
          <w:rFonts w:ascii="Times New Roman" w:eastAsia="Times New Roman" w:hAnsi="Times New Roman" w:cs="Times New Roman"/>
          <w:sz w:val="28"/>
          <w:szCs w:val="28"/>
          <w:lang w:eastAsia="zh-CN"/>
        </w:rPr>
        <w:t>sig</w:t>
      </w:r>
      <w:proofErr w:type="spellEnd"/>
      <w:r w:rsidRPr="003C3F29">
        <w:rPr>
          <w:rFonts w:ascii="Times New Roman" w:eastAsia="Times New Roman" w:hAnsi="Times New Roman" w:cs="Times New Roman"/>
          <w:sz w:val="28"/>
          <w:szCs w:val="28"/>
          <w:lang w:eastAsia="zh-CN"/>
        </w:rPr>
        <w:t xml:space="preserve">;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 Гарантийное письмо по восстановлению покрытия;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 договор на проведение работ, в случае если работы будут проводиться подрядной организацией;</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bCs/>
          <w:sz w:val="28"/>
          <w:szCs w:val="28"/>
          <w:lang w:eastAsia="zh-CN"/>
        </w:rPr>
      </w:pPr>
      <w:r w:rsidRPr="003C3F29">
        <w:rPr>
          <w:rFonts w:ascii="Times New Roman" w:eastAsia="Times New Roman" w:hAnsi="Times New Roman" w:cs="Times New Roman"/>
          <w:bCs/>
          <w:sz w:val="28"/>
          <w:szCs w:val="28"/>
          <w:lang w:eastAsia="zh-CN"/>
        </w:rPr>
        <w:t xml:space="preserve">2.6.1. Для получения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Cs/>
          <w:sz w:val="28"/>
          <w:szCs w:val="28"/>
          <w:lang w:eastAsia="zh-CN"/>
        </w:rPr>
        <w:t xml:space="preserve">земляных работ заявитель подает следующие документы: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проект производства работ (за исключением </w:t>
      </w:r>
      <w:r w:rsidRPr="003C3F29">
        <w:rPr>
          <w:rFonts w:ascii="Times New Roman" w:eastAsia="Times New Roman" w:hAnsi="Times New Roman" w:cs="Times New Roman"/>
          <w:sz w:val="28"/>
          <w:szCs w:val="28"/>
          <w:lang w:eastAsia="ru-RU"/>
        </w:rPr>
        <w:t>случаев, предусмотренных в пунктах 1.2.3.5, 1.2.3.6, 1.2.3.10, 1.2.3.12 настоящего административного регламента)</w:t>
      </w:r>
      <w:r w:rsidRPr="003C3F29">
        <w:rPr>
          <w:rFonts w:ascii="Times New Roman" w:eastAsia="Times New Roman" w:hAnsi="Times New Roman" w:cs="Times New Roman"/>
          <w:sz w:val="28"/>
          <w:szCs w:val="28"/>
          <w:lang w:eastAsia="zh-CN"/>
        </w:rPr>
        <w:t>, который содержит: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1.1.) проект производства работ (для </w:t>
      </w:r>
      <w:r w:rsidRPr="003C3F29">
        <w:rPr>
          <w:rFonts w:ascii="Times New Roman" w:eastAsia="Times New Roman" w:hAnsi="Times New Roman" w:cs="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3C3F29">
        <w:rPr>
          <w:rFonts w:ascii="Times New Roman" w:eastAsia="Times New Roman" w:hAnsi="Times New Roman" w:cs="Times New Roman"/>
          <w:sz w:val="28"/>
          <w:szCs w:val="28"/>
          <w:lang w:eastAsia="zh-CN"/>
        </w:rPr>
        <w:t xml:space="preserve"> который содержит: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E677A1" w:rsidRPr="003C3F29" w:rsidRDefault="00E677A1" w:rsidP="00E677A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E677A1" w:rsidRPr="003C3F29" w:rsidRDefault="00E677A1" w:rsidP="00E677A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ru-RU"/>
        </w:rPr>
        <w:lastRenderedPageBreak/>
        <w:t xml:space="preserve">1.2.)  </w:t>
      </w:r>
      <w:r w:rsidRPr="003C3F29">
        <w:rPr>
          <w:rFonts w:ascii="Times New Roman" w:eastAsia="Times New Roman" w:hAnsi="Times New Roman" w:cs="Times New Roman"/>
          <w:sz w:val="28"/>
          <w:szCs w:val="28"/>
          <w:lang w:eastAsia="zh-CN"/>
        </w:rPr>
        <w:t xml:space="preserve">проект производства работ (для </w:t>
      </w:r>
      <w:r w:rsidRPr="003C3F29">
        <w:rPr>
          <w:rFonts w:ascii="Times New Roman" w:eastAsia="Times New Roman" w:hAnsi="Times New Roman" w:cs="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3C3F29">
        <w:rPr>
          <w:rFonts w:ascii="Times New Roman" w:eastAsia="Times New Roman" w:hAnsi="Times New Roman" w:cs="Times New Roman"/>
          <w:sz w:val="28"/>
          <w:szCs w:val="28"/>
          <w:lang w:eastAsia="zh-CN"/>
        </w:rPr>
        <w:t xml:space="preserve"> который содержит: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E677A1" w:rsidRPr="003C3F29" w:rsidRDefault="00E677A1" w:rsidP="00E677A1">
      <w:pPr>
        <w:suppressAutoHyphens/>
        <w:spacing w:after="0" w:line="240" w:lineRule="auto"/>
        <w:ind w:firstLine="709"/>
        <w:contextualSpacing/>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 графическую схему места производства земляных работ с </w:t>
      </w:r>
      <w:r w:rsidRPr="003C3F29">
        <w:rPr>
          <w:rFonts w:ascii="Times New Roman" w:eastAsia="Calibri" w:hAnsi="Times New Roman" w:cs="Times New Roman"/>
          <w:color w:val="333333"/>
          <w:sz w:val="28"/>
          <w:szCs w:val="28"/>
          <w:shd w:val="clear" w:color="auto" w:fill="FFFFFF"/>
        </w:rPr>
        <w:t>указанием границ проводимых </w:t>
      </w:r>
      <w:r w:rsidRPr="003C3F29">
        <w:rPr>
          <w:rFonts w:ascii="Times New Roman" w:eastAsia="Calibri" w:hAnsi="Times New Roman" w:cs="Times New Roman"/>
          <w:bCs/>
          <w:color w:val="333333"/>
          <w:sz w:val="28"/>
          <w:szCs w:val="28"/>
          <w:shd w:val="clear" w:color="auto" w:fill="FFFFFF"/>
        </w:rPr>
        <w:t>работ</w:t>
      </w:r>
      <w:r w:rsidRPr="003C3F29">
        <w:rPr>
          <w:rFonts w:ascii="Times New Roman" w:eastAsia="Calibri" w:hAnsi="Times New Roman" w:cs="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3C3F29">
        <w:rPr>
          <w:rFonts w:ascii="Times New Roman" w:eastAsia="Calibri" w:hAnsi="Times New Roman" w:cs="Times New Roman"/>
          <w:sz w:val="28"/>
          <w:szCs w:val="28"/>
        </w:rPr>
        <w:t>Указанная  схема</w:t>
      </w:r>
      <w:proofErr w:type="gramEnd"/>
      <w:r w:rsidRPr="003C3F29">
        <w:rPr>
          <w:rFonts w:ascii="Times New Roman" w:eastAsia="Calibri" w:hAnsi="Times New Roman" w:cs="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3C3F29">
        <w:rPr>
          <w:rFonts w:ascii="Times New Roman" w:eastAsia="Calibri" w:hAnsi="Times New Roman" w:cs="Times New Roman"/>
          <w:sz w:val="28"/>
          <w:szCs w:val="28"/>
          <w:lang w:eastAsia="ru-RU"/>
        </w:rPr>
        <w:t>качестве,  позволяющем в полном объеме прочитать (распознать) графическую информацию.</w:t>
      </w:r>
      <w:r w:rsidRPr="003C3F29">
        <w:rPr>
          <w:rFonts w:ascii="Times New Roman" w:eastAsia="Calibri" w:hAnsi="Times New Roman" w:cs="Times New Roman"/>
          <w:sz w:val="28"/>
          <w:szCs w:val="28"/>
        </w:rPr>
        <w:t xml:space="preserve">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Calibri" w:hAnsi="Times New Roman" w:cs="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3C3F29">
        <w:rPr>
          <w:rFonts w:ascii="Times New Roman" w:eastAsia="Times New Roman" w:hAnsi="Times New Roman" w:cs="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E677A1" w:rsidRPr="003C3F29" w:rsidRDefault="00E677A1" w:rsidP="00E677A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календарный график производства работ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3C3F29">
        <w:rPr>
          <w:rFonts w:ascii="Times New Roman" w:eastAsia="Times New Roman" w:hAnsi="Times New Roman" w:cs="Times New Roman"/>
          <w:sz w:val="28"/>
          <w:szCs w:val="28"/>
          <w:lang w:eastAsia="zh-CN"/>
        </w:rPr>
        <w:t>пункте  2.9</w:t>
      </w:r>
      <w:proofErr w:type="gramEnd"/>
      <w:r w:rsidRPr="003C3F29">
        <w:rPr>
          <w:rFonts w:ascii="Times New Roman" w:eastAsia="Times New Roman" w:hAnsi="Times New Roman" w:cs="Times New Roman"/>
          <w:sz w:val="28"/>
          <w:szCs w:val="28"/>
          <w:lang w:eastAsia="zh-CN"/>
        </w:rPr>
        <w:t xml:space="preserve"> настоящего Административного регламента</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677A1" w:rsidRPr="003C3F29" w:rsidRDefault="00E677A1" w:rsidP="00E677A1">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календарный график производства земляных работ;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 проект производства работ (в случае изменения технических решений);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схема участка работ (</w:t>
      </w:r>
      <w:proofErr w:type="spellStart"/>
      <w:r w:rsidRPr="003C3F29">
        <w:rPr>
          <w:rFonts w:ascii="Times New Roman" w:eastAsia="Times New Roman" w:hAnsi="Times New Roman" w:cs="Times New Roman"/>
          <w:sz w:val="28"/>
          <w:szCs w:val="28"/>
          <w:lang w:eastAsia="zh-CN"/>
        </w:rPr>
        <w:t>выкопировка</w:t>
      </w:r>
      <w:proofErr w:type="spellEnd"/>
      <w:r w:rsidRPr="003C3F29">
        <w:rPr>
          <w:rFonts w:ascii="Times New Roman" w:eastAsia="Times New Roman" w:hAnsi="Times New Roman" w:cs="Times New Roman"/>
          <w:sz w:val="28"/>
          <w:szCs w:val="28"/>
          <w:lang w:eastAsia="zh-CN"/>
        </w:rPr>
        <w:t xml:space="preserve"> из исполнительной документации на подземные коммуникации и сооружения); </w:t>
      </w:r>
    </w:p>
    <w:p w:rsidR="00E677A1" w:rsidRPr="003C3F29" w:rsidRDefault="00E677A1" w:rsidP="00E677A1">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E677A1" w:rsidRPr="003C3F29" w:rsidRDefault="00E677A1" w:rsidP="00E677A1">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shd w:val="clear" w:color="auto" w:fill="FFFFFF"/>
          <w:lang w:eastAsia="zh-CN"/>
        </w:rPr>
      </w:pPr>
      <w:r w:rsidRPr="003C3F29">
        <w:rPr>
          <w:rFonts w:ascii="Times New Roman" w:eastAsia="Times New Roman" w:hAnsi="Times New Roman" w:cs="Times New Roman"/>
          <w:sz w:val="28"/>
          <w:szCs w:val="28"/>
          <w:shd w:val="clear" w:color="auto" w:fill="FFFFFF"/>
          <w:lang w:eastAsia="zh-CN"/>
        </w:rPr>
        <w:t xml:space="preserve">2.6.4. Для закрытия </w:t>
      </w:r>
      <w:r w:rsidRPr="003C3F29">
        <w:rPr>
          <w:rFonts w:ascii="Times New Roman" w:eastAsia="Times New Roman" w:hAnsi="Times New Roman" w:cs="Times New Roman"/>
          <w:sz w:val="28"/>
          <w:szCs w:val="28"/>
          <w:lang w:eastAsia="ru-RU"/>
        </w:rPr>
        <w:t>(</w:t>
      </w:r>
      <w:proofErr w:type="gramStart"/>
      <w:r w:rsidRPr="003C3F29">
        <w:rPr>
          <w:rFonts w:ascii="Times New Roman" w:eastAsia="Times New Roman" w:hAnsi="Times New Roman" w:cs="Times New Roman"/>
          <w:sz w:val="28"/>
          <w:szCs w:val="28"/>
          <w:lang w:eastAsia="ru-RU"/>
        </w:rPr>
        <w:t xml:space="preserve">исполнения) </w:t>
      </w:r>
      <w:r w:rsidRPr="003C3F29">
        <w:rPr>
          <w:rFonts w:ascii="Times New Roman" w:eastAsia="Times New Roman" w:hAnsi="Times New Roman" w:cs="Times New Roman"/>
          <w:sz w:val="28"/>
          <w:szCs w:val="28"/>
          <w:shd w:val="clear" w:color="auto" w:fill="FFFFFF"/>
          <w:lang w:eastAsia="zh-CN"/>
        </w:rPr>
        <w:t xml:space="preserve"> разрешения</w:t>
      </w:r>
      <w:proofErr w:type="gramEnd"/>
      <w:r w:rsidRPr="003C3F29">
        <w:rPr>
          <w:rFonts w:ascii="Times New Roman" w:eastAsia="Times New Roman" w:hAnsi="Times New Roman" w:cs="Times New Roman"/>
          <w:sz w:val="28"/>
          <w:szCs w:val="28"/>
          <w:shd w:val="clear" w:color="auto" w:fill="FFFFFF"/>
          <w:lang w:eastAsia="zh-CN"/>
        </w:rPr>
        <w:t xml:space="preserve"> (ордера) заявитель представляет следующие документы: </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а) </w:t>
      </w:r>
      <w:hyperlink r:id="rId19" w:history="1">
        <w:r w:rsidRPr="003C3F29">
          <w:rPr>
            <w:rFonts w:ascii="Times New Roman" w:eastAsia="Times New Roman" w:hAnsi="Times New Roman" w:cs="Times New Roman"/>
            <w:sz w:val="28"/>
            <w:szCs w:val="28"/>
            <w:lang w:eastAsia="ru-RU"/>
          </w:rPr>
          <w:t>акт</w:t>
        </w:r>
      </w:hyperlink>
      <w:r w:rsidRPr="003C3F29">
        <w:rPr>
          <w:rFonts w:ascii="Times New Roman" w:eastAsia="Times New Roman" w:hAnsi="Times New Roman" w:cs="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E677A1" w:rsidRPr="003C3F29" w:rsidRDefault="00E677A1" w:rsidP="00E677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2.7.1. </w:t>
      </w:r>
      <w:r w:rsidRPr="003C3F29">
        <w:rPr>
          <w:rFonts w:ascii="Times New Roman" w:eastAsia="Times New Roman" w:hAnsi="Times New Roman" w:cs="Times New Roman"/>
          <w:bCs/>
          <w:sz w:val="28"/>
          <w:szCs w:val="28"/>
          <w:lang w:eastAsia="zh-CN"/>
        </w:rPr>
        <w:t xml:space="preserve">Для получения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Cs/>
          <w:sz w:val="28"/>
          <w:szCs w:val="28"/>
          <w:lang w:eastAsia="zh-CN"/>
        </w:rPr>
        <w:t>земляных работ:</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г)</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уведомление о планируемом сносе;</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д)</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строительство,</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lastRenderedPageBreak/>
        <w:t>е)</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проведение работ по сохранению объектов культурного наследия;</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ж)</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вырубку зеленых насаждений,</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з)</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использование земель или земельного участка, находящихся в государственной или муниципальной собственности,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и)</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3C3F29">
        <w:rPr>
          <w:rFonts w:ascii="Times New Roman" w:eastAsia="Calibri" w:hAnsi="Times New Roman" w:cs="Times New Roman"/>
          <w:sz w:val="28"/>
          <w:szCs w:val="28"/>
        </w:rPr>
        <w:t>догазификации</w:t>
      </w:r>
      <w:proofErr w:type="spellEnd"/>
      <w:r w:rsidRPr="003C3F29">
        <w:rPr>
          <w:rFonts w:ascii="Times New Roman" w:eastAsia="Calibri" w:hAnsi="Times New Roman" w:cs="Times New Roman"/>
          <w:sz w:val="28"/>
          <w:szCs w:val="28"/>
        </w:rPr>
        <w:t>, разрешение на размещение объекта должно быть получено на момент закрытия (исполнения) разрешения (ордера),</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к)</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л)</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разрешение на установку и эксплуатацию рекламной конструкции;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м)</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технические условия для подключения к сетям инженерно- технического обеспечения;</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3F29">
        <w:rPr>
          <w:rFonts w:ascii="Times New Roman" w:eastAsia="Calibri" w:hAnsi="Times New Roman" w:cs="Times New Roman"/>
          <w:sz w:val="28"/>
          <w:szCs w:val="28"/>
        </w:rPr>
        <w:t>н)</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 xml:space="preserve">схему движения транспорта и пешеходов. </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3C3F29">
        <w:rPr>
          <w:rFonts w:ascii="Times New Roman" w:eastAsia="Calibri" w:hAnsi="Times New Roman" w:cs="Times New Roman"/>
          <w:sz w:val="28"/>
          <w:szCs w:val="28"/>
        </w:rPr>
        <w:t xml:space="preserve">2.7.2. </w:t>
      </w:r>
      <w:r w:rsidRPr="003C3F29">
        <w:rPr>
          <w:rFonts w:ascii="Times New Roman" w:eastAsia="Times New Roman" w:hAnsi="Times New Roman" w:cs="Times New Roman"/>
          <w:sz w:val="28"/>
          <w:szCs w:val="28"/>
          <w:shd w:val="clear" w:color="auto" w:fill="FFFFFF"/>
          <w:lang w:eastAsia="zh-CN"/>
        </w:rPr>
        <w:t xml:space="preserve">Для закрытия </w:t>
      </w:r>
      <w:r w:rsidRPr="003C3F29">
        <w:rPr>
          <w:rFonts w:ascii="Times New Roman" w:eastAsia="Times New Roman" w:hAnsi="Times New Roman" w:cs="Times New Roman"/>
          <w:sz w:val="28"/>
          <w:szCs w:val="28"/>
          <w:lang w:eastAsia="ru-RU"/>
        </w:rPr>
        <w:t>(</w:t>
      </w:r>
      <w:proofErr w:type="gramStart"/>
      <w:r w:rsidRPr="003C3F29">
        <w:rPr>
          <w:rFonts w:ascii="Times New Roman" w:eastAsia="Times New Roman" w:hAnsi="Times New Roman" w:cs="Times New Roman"/>
          <w:sz w:val="28"/>
          <w:szCs w:val="28"/>
          <w:lang w:eastAsia="ru-RU"/>
        </w:rPr>
        <w:t xml:space="preserve">исполнения) </w:t>
      </w:r>
      <w:r w:rsidRPr="003C3F29">
        <w:rPr>
          <w:rFonts w:ascii="Times New Roman" w:eastAsia="Times New Roman" w:hAnsi="Times New Roman" w:cs="Times New Roman"/>
          <w:sz w:val="28"/>
          <w:szCs w:val="28"/>
          <w:shd w:val="clear" w:color="auto" w:fill="FFFFFF"/>
          <w:lang w:eastAsia="zh-CN"/>
        </w:rPr>
        <w:t xml:space="preserve"> разрешения</w:t>
      </w:r>
      <w:proofErr w:type="gramEnd"/>
      <w:r w:rsidRPr="003C3F29">
        <w:rPr>
          <w:rFonts w:ascii="Times New Roman" w:eastAsia="Times New Roman" w:hAnsi="Times New Roman" w:cs="Times New Roman"/>
          <w:sz w:val="28"/>
          <w:szCs w:val="28"/>
          <w:shd w:val="clear" w:color="auto" w:fill="FFFFFF"/>
          <w:lang w:eastAsia="zh-CN"/>
        </w:rPr>
        <w:t xml:space="preserve"> (ордера):</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proofErr w:type="gramStart"/>
      <w:r w:rsidRPr="003C3F29">
        <w:rPr>
          <w:rFonts w:ascii="Times New Roman" w:eastAsia="Calibri" w:hAnsi="Times New Roman" w:cs="Times New Roman"/>
          <w:sz w:val="28"/>
          <w:szCs w:val="28"/>
        </w:rPr>
        <w:t>а)</w:t>
      </w:r>
      <w:r w:rsidRPr="003C3F29">
        <w:rPr>
          <w:rFonts w:ascii="Times New Roman" w:eastAsia="Calibri" w:hAnsi="Times New Roman" w:cs="Times New Roman"/>
          <w:sz w:val="28"/>
          <w:szCs w:val="28"/>
        </w:rPr>
        <w:tab/>
      </w:r>
      <w:proofErr w:type="gramEnd"/>
      <w:r w:rsidRPr="003C3F29">
        <w:rPr>
          <w:rFonts w:ascii="Times New Roman" w:eastAsia="Calibri" w:hAnsi="Times New Roman" w:cs="Times New Roman"/>
          <w:sz w:val="28"/>
          <w:szCs w:val="28"/>
        </w:rPr>
        <w:t xml:space="preserve">разрешение на размещение объекта (при прокладке сети газораспределения, реализуемой в рамках программы </w:t>
      </w:r>
      <w:proofErr w:type="spellStart"/>
      <w:r w:rsidRPr="003C3F29">
        <w:rPr>
          <w:rFonts w:ascii="Times New Roman" w:eastAsia="Calibri" w:hAnsi="Times New Roman" w:cs="Times New Roman"/>
          <w:sz w:val="28"/>
          <w:szCs w:val="28"/>
        </w:rPr>
        <w:t>догазификации</w:t>
      </w:r>
      <w:proofErr w:type="spellEnd"/>
      <w:r w:rsidRPr="003C3F29">
        <w:rPr>
          <w:rFonts w:ascii="Times New Roman" w:eastAsia="Calibri" w:hAnsi="Times New Roman" w:cs="Times New Roman"/>
          <w:sz w:val="28"/>
          <w:szCs w:val="28"/>
        </w:rPr>
        <w:t>)</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2.7.3. Заявитель вправе представить документы (сведения), указанные в </w:t>
      </w:r>
      <w:hyperlink r:id="rId20" w:history="1">
        <w:r w:rsidRPr="003C3F29">
          <w:rPr>
            <w:rFonts w:ascii="Times New Roman" w:eastAsia="Calibri" w:hAnsi="Times New Roman" w:cs="Times New Roman"/>
            <w:sz w:val="28"/>
            <w:szCs w:val="28"/>
          </w:rPr>
          <w:t>пункте 2.7</w:t>
        </w:r>
      </w:hyperlink>
      <w:r w:rsidRPr="003C3F29">
        <w:rPr>
          <w:rFonts w:ascii="Times New Roman" w:eastAsia="Calibri"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2.7.4. При предоставлении муниципальной услуги запрещается требовать от Заявителя:</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Calibri" w:hAnsi="Times New Roman" w:cs="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3C3F29">
          <w:rPr>
            <w:rFonts w:ascii="Times New Roman" w:eastAsia="Calibri" w:hAnsi="Times New Roman" w:cs="Times New Roman"/>
            <w:sz w:val="28"/>
            <w:szCs w:val="28"/>
          </w:rPr>
          <w:t>части 6 статьи 7</w:t>
        </w:r>
      </w:hyperlink>
      <w:r w:rsidRPr="003C3F29">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r w:rsidRPr="003C3F29">
        <w:rPr>
          <w:rFonts w:ascii="Times New Roman" w:eastAsia="Calibri" w:hAnsi="Times New Roman" w:cs="Times New Roman"/>
          <w:sz w:val="28"/>
          <w:szCs w:val="28"/>
        </w:rPr>
        <w:lastRenderedPageBreak/>
        <w:t xml:space="preserve">перечни, указанные в </w:t>
      </w:r>
      <w:hyperlink r:id="rId22" w:history="1">
        <w:r w:rsidRPr="003C3F29">
          <w:rPr>
            <w:rFonts w:ascii="Times New Roman" w:eastAsia="Calibri" w:hAnsi="Times New Roman" w:cs="Times New Roman"/>
            <w:sz w:val="28"/>
            <w:szCs w:val="28"/>
          </w:rPr>
          <w:t>части 1 статьи 9</w:t>
        </w:r>
      </w:hyperlink>
      <w:r w:rsidRPr="003C3F29">
        <w:rPr>
          <w:rFonts w:ascii="Times New Roman" w:eastAsia="Calibri" w:hAnsi="Times New Roman" w:cs="Times New Roman"/>
          <w:sz w:val="28"/>
          <w:szCs w:val="28"/>
        </w:rPr>
        <w:t xml:space="preserve"> Федерального закона № 210-ФЗ;</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3C3F29">
          <w:rPr>
            <w:rFonts w:ascii="Times New Roman" w:eastAsia="Calibri" w:hAnsi="Times New Roman" w:cs="Times New Roman"/>
            <w:sz w:val="28"/>
            <w:szCs w:val="28"/>
          </w:rPr>
          <w:t>пунктом 4 части 1 статьи 7</w:t>
        </w:r>
      </w:hyperlink>
      <w:r w:rsidRPr="003C3F29">
        <w:rPr>
          <w:rFonts w:ascii="Times New Roman" w:eastAsia="Calibri" w:hAnsi="Times New Roman" w:cs="Times New Roman"/>
          <w:sz w:val="28"/>
          <w:szCs w:val="28"/>
        </w:rPr>
        <w:t xml:space="preserve"> Федерального закона № 210-ФЗ;</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3C3F29">
          <w:rPr>
            <w:rFonts w:ascii="Times New Roman" w:eastAsia="Calibri" w:hAnsi="Times New Roman" w:cs="Times New Roman"/>
            <w:sz w:val="28"/>
            <w:szCs w:val="28"/>
          </w:rPr>
          <w:t>пунктом 7.2 части 1 статьи 16</w:t>
        </w:r>
      </w:hyperlink>
      <w:r w:rsidRPr="003C3F29">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77A1" w:rsidRPr="003C3F29" w:rsidRDefault="00E677A1" w:rsidP="00E677A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C3F29">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2.8. Основания для приостановления предоставления муниципальной услуги не предусмотрены.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Заявление на получение услуги оформлено не в соответствии с административным регламентом: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Неполное заполнение полей в форме заявления, в том числе в интерактивной форме заявления на ЕПГУ;</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 Заявление с комплектом документов подписаны недействительной электронной подписью:</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3C3F29">
        <w:rPr>
          <w:rFonts w:ascii="Times New Roman" w:eastAsia="Times New Roman" w:hAnsi="Times New Roman" w:cs="Times New Roman"/>
          <w:sz w:val="28"/>
          <w:szCs w:val="28"/>
          <w:lang w:eastAsia="zh-CN"/>
        </w:rPr>
        <w:t>действительности</w:t>
      </w:r>
      <w:proofErr w:type="gramEnd"/>
      <w:r w:rsidRPr="003C3F29">
        <w:rPr>
          <w:rFonts w:ascii="Times New Roman" w:eastAsia="Times New Roman" w:hAnsi="Times New Roman" w:cs="Times New Roman"/>
          <w:sz w:val="28"/>
          <w:szCs w:val="28"/>
          <w:lang w:eastAsia="zh-CN"/>
        </w:rPr>
        <w:t xml:space="preserve"> усиленной квалифицированной электронной подписи.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Представление неполного комплекта документов, необходимых для предоставления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 Предмет запроса не регламентируется законодательством в рамках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Нарушение любого из указанных требований, является основанием для отказа в приеме документов.</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2.10. Исчерпывающий перечень оснований для отказа в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невозможность выполнения работ в заявленные сроки;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2) Представленные заявителем документы недействительны/указанные в заявлении сведения недостоверны: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несоответствие проекта производства работ требованиям, установленным нормативными правовыми актами;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наличие противоречивых сведений в заявлении о предоставлении услуги и приложенных к нему документах;</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2.11.1. Муниципальная услуга предоставляется бесплатно.</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2.12. Срок регистрации запроса заявителя о предоставлении муниципальной услуги составляет в администрации:</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при личном обращении – 1 рабочий день с даты поступления;</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C3F29">
        <w:rPr>
          <w:rFonts w:ascii="Times New Roman" w:eastAsia="Times New Roman" w:hAnsi="Times New Roman" w:cs="Times New Roman"/>
          <w:sz w:val="28"/>
          <w:szCs w:val="28"/>
          <w:lang w:eastAsia="ru-RU"/>
        </w:rPr>
        <w:t>в  администрацию</w:t>
      </w:r>
      <w:proofErr w:type="gramEnd"/>
      <w:r w:rsidRPr="003C3F29">
        <w:rPr>
          <w:rFonts w:ascii="Times New Roman" w:eastAsia="Times New Roman" w:hAnsi="Times New Roman" w:cs="Times New Roman"/>
          <w:sz w:val="28"/>
          <w:szCs w:val="28"/>
          <w:lang w:eastAsia="ru-RU"/>
        </w:rPr>
        <w:t>;</w:t>
      </w:r>
    </w:p>
    <w:p w:rsidR="00E677A1" w:rsidRPr="003C3F29" w:rsidRDefault="00E677A1" w:rsidP="00E677A1">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E677A1" w:rsidRPr="003C3F29" w:rsidRDefault="00E677A1" w:rsidP="00E677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3C3F29">
        <w:rPr>
          <w:rFonts w:ascii="Times New Roman" w:eastAsia="Times New Roman" w:hAnsi="Times New Roman" w:cs="Calibri"/>
          <w:sz w:val="28"/>
          <w:szCs w:val="28"/>
          <w:lang w:eastAsia="ru-RU"/>
        </w:rPr>
        <w:t>2.13.</w:t>
      </w:r>
      <w:r w:rsidRPr="003C3F29">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C3F29">
        <w:rPr>
          <w:rFonts w:ascii="Times New Roman" w:eastAsia="Calibri" w:hAnsi="Times New Roman" w:cs="Times New Roman"/>
          <w:sz w:val="28"/>
          <w:szCs w:val="28"/>
        </w:rPr>
        <w:t>и (или) информации</w:t>
      </w:r>
      <w:r w:rsidRPr="003C3F29">
        <w:rPr>
          <w:rFonts w:ascii="Times New Roman" w:eastAsia="Times New Roman" w:hAnsi="Times New Roman" w:cs="Times New Roman"/>
          <w:sz w:val="28"/>
          <w:szCs w:val="28"/>
          <w:lang w:eastAsia="ru-RU"/>
        </w:rPr>
        <w:t>, необходимых для предоставления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2.13.3. Помещения размещаются преимущественно на нижних, предпочтительнее на первых этажах здания, с предоставлением доступа в </w:t>
      </w:r>
      <w:r w:rsidRPr="003C3F29">
        <w:rPr>
          <w:rFonts w:ascii="Times New Roman" w:eastAsia="Times New Roman" w:hAnsi="Times New Roman" w:cs="Times New Roman"/>
          <w:sz w:val="28"/>
          <w:szCs w:val="28"/>
          <w:lang w:eastAsia="ru-RU"/>
        </w:rPr>
        <w:lastRenderedPageBreak/>
        <w:t>помещение инвалидам.</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3C3F29">
        <w:rPr>
          <w:rFonts w:ascii="Times New Roman" w:eastAsia="Times New Roman" w:hAnsi="Times New Roman" w:cs="Times New Roman"/>
          <w:sz w:val="28"/>
          <w:szCs w:val="28"/>
          <w:lang w:eastAsia="ru-RU"/>
        </w:rPr>
        <w:t>наименование  администрации</w:t>
      </w:r>
      <w:proofErr w:type="gramEnd"/>
      <w:r w:rsidRPr="003C3F29">
        <w:rPr>
          <w:rFonts w:ascii="Times New Roman" w:eastAsia="Times New Roman" w:hAnsi="Times New Roman" w:cs="Times New Roman"/>
          <w:sz w:val="28"/>
          <w:szCs w:val="28"/>
          <w:lang w:eastAsia="ru-RU"/>
        </w:rPr>
        <w:t>, а также информацию о режиме работы.</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2.13.7. При необходимости работником ГБУ ЛО «МФЦ», </w:t>
      </w:r>
      <w:proofErr w:type="gramStart"/>
      <w:r w:rsidRPr="003C3F29">
        <w:rPr>
          <w:rFonts w:ascii="Times New Roman" w:eastAsia="Times New Roman" w:hAnsi="Times New Roman" w:cs="Times New Roman"/>
          <w:sz w:val="28"/>
          <w:szCs w:val="28"/>
          <w:lang w:eastAsia="ru-RU"/>
        </w:rPr>
        <w:t>администрации  инвалиду</w:t>
      </w:r>
      <w:proofErr w:type="gramEnd"/>
      <w:r w:rsidRPr="003C3F29">
        <w:rPr>
          <w:rFonts w:ascii="Times New Roman" w:eastAsia="Times New Roman" w:hAnsi="Times New Roman" w:cs="Times New Roman"/>
          <w:sz w:val="28"/>
          <w:szCs w:val="28"/>
          <w:lang w:eastAsia="ru-RU"/>
        </w:rPr>
        <w:t xml:space="preserve"> оказывается помощь в преодолении барьеров, мешающих получению ими услуг наравне с другими лицами.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3F29">
        <w:rPr>
          <w:rFonts w:ascii="Times New Roman" w:eastAsia="Times New Roman" w:hAnsi="Times New Roman" w:cs="Times New Roman"/>
          <w:sz w:val="28"/>
          <w:szCs w:val="28"/>
          <w:lang w:eastAsia="ru-RU"/>
        </w:rPr>
        <w:t>сурдопереводчика</w:t>
      </w:r>
      <w:proofErr w:type="spellEnd"/>
      <w:r w:rsidRPr="003C3F29">
        <w:rPr>
          <w:rFonts w:ascii="Times New Roman" w:eastAsia="Times New Roman" w:hAnsi="Times New Roman" w:cs="Times New Roman"/>
          <w:sz w:val="28"/>
          <w:szCs w:val="28"/>
          <w:lang w:eastAsia="ru-RU"/>
        </w:rPr>
        <w:t xml:space="preserve"> и </w:t>
      </w:r>
      <w:proofErr w:type="spellStart"/>
      <w:r w:rsidRPr="003C3F29">
        <w:rPr>
          <w:rFonts w:ascii="Times New Roman" w:eastAsia="Times New Roman" w:hAnsi="Times New Roman" w:cs="Times New Roman"/>
          <w:sz w:val="28"/>
          <w:szCs w:val="28"/>
          <w:lang w:eastAsia="ru-RU"/>
        </w:rPr>
        <w:t>тифлосурдопереводчика</w:t>
      </w:r>
      <w:proofErr w:type="spellEnd"/>
      <w:r w:rsidRPr="003C3F29">
        <w:rPr>
          <w:rFonts w:ascii="Times New Roman" w:eastAsia="Times New Roman" w:hAnsi="Times New Roman" w:cs="Times New Roman"/>
          <w:sz w:val="28"/>
          <w:szCs w:val="28"/>
          <w:lang w:eastAsia="ru-RU"/>
        </w:rPr>
        <w:t>.</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2.14.1. Показатели доступности муниципальной услуги (общие, применимые в отношении всех заявителей):</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3C3F29">
        <w:rPr>
          <w:rFonts w:ascii="Times New Roman" w:eastAsia="Times New Roman" w:hAnsi="Times New Roman" w:cs="Times New Roman"/>
          <w:sz w:val="28"/>
          <w:szCs w:val="28"/>
          <w:lang w:eastAsia="ru-RU"/>
        </w:rPr>
        <w:lastRenderedPageBreak/>
        <w:t>муниципальной услуге в администрации, ГБУ ЛО «МФЦ», по телефону, на официальном сайте администрации, посредством ЕПГУ, либо ПГУ ЛО;</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2.14.2. Показатели доступности муниципальной услуги (специальные, применимые в отношении инвалидов):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 наличие инфраструктуры, указанной в пункте 2.14;</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 исполнение требований доступности услуг для инвалидов;</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2.14.3. Показатели качества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1) соблюдение срока предоставления муниципальной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3C3F29">
        <w:rPr>
          <w:rFonts w:ascii="Times New Roman" w:eastAsia="Times New Roman" w:hAnsi="Times New Roman" w:cs="Times New Roman"/>
          <w:sz w:val="28"/>
          <w:szCs w:val="28"/>
          <w:lang w:eastAsia="ru-RU"/>
        </w:rPr>
        <w:t>администрации  или</w:t>
      </w:r>
      <w:proofErr w:type="gramEnd"/>
      <w:r w:rsidRPr="003C3F29">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E677A1" w:rsidRPr="003C3F29" w:rsidRDefault="00E677A1" w:rsidP="00E677A1">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2.16.3. Предоставление услуги по экстерриториальному принципу не предусмотрено.</w:t>
      </w:r>
    </w:p>
    <w:p w:rsidR="00E677A1" w:rsidRPr="003C3F29" w:rsidRDefault="00E677A1" w:rsidP="00E677A1">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 xml:space="preserve">3. </w:t>
      </w:r>
      <w:r w:rsidRPr="003C3F29">
        <w:rPr>
          <w:rFonts w:ascii="Times New Roman" w:eastAsia="Times New Roman" w:hAnsi="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E677A1" w:rsidRPr="003C3F29" w:rsidRDefault="00E677A1" w:rsidP="00E677A1">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w:t>
      </w:r>
      <w:r w:rsidRPr="003C3F29">
        <w:rPr>
          <w:rFonts w:ascii="Times New Roman" w:eastAsia="Times New Roman" w:hAnsi="Times New Roman" w:cs="Times New Roman"/>
          <w:sz w:val="28"/>
          <w:szCs w:val="28"/>
          <w:lang w:val="x-none" w:eastAsia="zh-CN"/>
        </w:rPr>
        <w:t>.1. Предоставление муниципальной услуги включает в себя следующие административные процедуры: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прием документов и регистрация заявления в журнале регистрации – 1 рабочий день</w:t>
      </w:r>
      <w:r w:rsidRPr="003C3F29">
        <w:rPr>
          <w:rFonts w:ascii="Calibri" w:eastAsia="Calibri" w:hAnsi="Calibri" w:cs="Times New Roman"/>
        </w:rPr>
        <w:t xml:space="preserve"> </w:t>
      </w:r>
      <w:r w:rsidRPr="003C3F29">
        <w:rPr>
          <w:rFonts w:ascii="Times New Roman" w:eastAsia="Times New Roman" w:hAnsi="Times New Roman" w:cs="Times New Roman"/>
          <w:sz w:val="28"/>
          <w:szCs w:val="28"/>
          <w:lang w:eastAsia="zh-CN"/>
        </w:rPr>
        <w:t>(не включается в общий срок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рассмотрение документов об оказании муниципальной услуги – до 3 рабочих дня со дня регистрации заявления;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-выдача результата – 1 день,</w:t>
      </w:r>
      <w:r w:rsidRPr="003C3F29">
        <w:rPr>
          <w:rFonts w:ascii="Calibri" w:eastAsia="Calibri" w:hAnsi="Calibri" w:cs="Times New Roman"/>
        </w:rPr>
        <w:t xml:space="preserve"> </w:t>
      </w:r>
      <w:r w:rsidRPr="003C3F29">
        <w:rPr>
          <w:rFonts w:ascii="Times New Roman" w:eastAsia="Times New Roman" w:hAnsi="Times New Roman" w:cs="Times New Roman"/>
          <w:sz w:val="28"/>
          <w:szCs w:val="28"/>
          <w:lang w:eastAsia="zh-CN"/>
        </w:rPr>
        <w:t>но не позднее истечения общего срока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3.2. Прием документов и регистрация заявления в журнале регистрации: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3.2.4. Критерий принятия решения: заявление соответствует требованиям, указанным в </w:t>
      </w:r>
      <w:proofErr w:type="spellStart"/>
      <w:r w:rsidRPr="003C3F29">
        <w:rPr>
          <w:rFonts w:ascii="Times New Roman" w:eastAsia="Times New Roman" w:hAnsi="Times New Roman" w:cs="Times New Roman"/>
          <w:sz w:val="28"/>
          <w:szCs w:val="28"/>
          <w:lang w:eastAsia="zh-CN"/>
        </w:rPr>
        <w:t>пп</w:t>
      </w:r>
      <w:proofErr w:type="spellEnd"/>
      <w:r w:rsidRPr="003C3F29">
        <w:rPr>
          <w:rFonts w:ascii="Times New Roman" w:eastAsia="Times New Roman" w:hAnsi="Times New Roman" w:cs="Times New Roman"/>
          <w:sz w:val="28"/>
          <w:szCs w:val="28"/>
          <w:lang w:eastAsia="zh-CN"/>
        </w:rPr>
        <w:t>. 1, 2, 4, 7, 8 п. 2.9 настоящего административного регламента.</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b/>
          <w:sz w:val="28"/>
          <w:szCs w:val="28"/>
          <w:lang w:eastAsia="zh-CN"/>
        </w:rPr>
      </w:pPr>
      <w:r w:rsidRPr="003C3F29">
        <w:rPr>
          <w:rFonts w:ascii="Times New Roman" w:eastAsia="Times New Roman" w:hAnsi="Times New Roman" w:cs="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3.3. Рассмотрение документов об оказании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C3F29">
        <w:rPr>
          <w:rFonts w:ascii="Times New Roman" w:eastAsia="Times New Roman" w:hAnsi="Times New Roman" w:cs="Times New Roman"/>
          <w:bCs/>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u w:val="single"/>
          <w:lang w:eastAsia="zh-CN"/>
        </w:rPr>
        <w:t xml:space="preserve">при предоставлении 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w:t>
      </w:r>
      <w:r w:rsidRPr="003C3F29">
        <w:rPr>
          <w:rFonts w:ascii="Times New Roman" w:eastAsia="Times New Roman" w:hAnsi="Times New Roman" w:cs="Times New Roman"/>
          <w:sz w:val="28"/>
          <w:szCs w:val="28"/>
          <w:lang w:eastAsia="zh-CN"/>
        </w:rPr>
        <w:lastRenderedPageBreak/>
        <w:t xml:space="preserve">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 в течение 1 рабочего дня</w:t>
      </w:r>
      <w:r w:rsidRPr="003C3F29">
        <w:rPr>
          <w:rFonts w:ascii="Times New Roman" w:eastAsia="Times New Roman" w:hAnsi="Times New Roman" w:cs="Times New Roman"/>
          <w:sz w:val="28"/>
          <w:szCs w:val="28"/>
          <w:lang w:eastAsia="zh-CN"/>
        </w:rPr>
        <w:t>:</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3C3F29">
        <w:rPr>
          <w:rFonts w:ascii="Times New Roman" w:eastAsia="Times New Roman" w:hAnsi="Times New Roman" w:cs="Times New Roman"/>
          <w:sz w:val="28"/>
          <w:szCs w:val="28"/>
          <w:lang w:eastAsia="zh-CN"/>
        </w:rPr>
        <w:t>выполнение  последующих</w:t>
      </w:r>
      <w:proofErr w:type="gramEnd"/>
      <w:r w:rsidRPr="003C3F29">
        <w:rPr>
          <w:rFonts w:ascii="Times New Roman" w:eastAsia="Times New Roman" w:hAnsi="Times New Roman" w:cs="Times New Roman"/>
          <w:sz w:val="28"/>
          <w:szCs w:val="28"/>
          <w:lang w:eastAsia="zh-CN"/>
        </w:rPr>
        <w:t xml:space="preserve"> действий не требуется.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u w:val="single"/>
          <w:lang w:eastAsia="zh-CN"/>
        </w:rPr>
        <w:t xml:space="preserve">при закрытии </w:t>
      </w:r>
      <w:r w:rsidRPr="003C3F29">
        <w:rPr>
          <w:rFonts w:ascii="Calibri" w:eastAsia="Times New Roman" w:hAnsi="Calibri" w:cs="Times New Roman"/>
          <w:sz w:val="28"/>
          <w:szCs w:val="28"/>
          <w:lang w:eastAsia="ru-RU"/>
        </w:rPr>
        <w:t>(</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sz w:val="28"/>
          <w:szCs w:val="28"/>
          <w:lang w:eastAsia="ru-RU"/>
        </w:rPr>
        <w:t xml:space="preserve"> </w:t>
      </w:r>
      <w:r w:rsidRPr="003C3F29">
        <w:rPr>
          <w:rFonts w:ascii="Times New Roman" w:eastAsia="Times New Roman" w:hAnsi="Times New Roman" w:cs="Times New Roman"/>
          <w:sz w:val="28"/>
          <w:szCs w:val="28"/>
          <w:u w:val="single"/>
          <w:lang w:eastAsia="zh-CN"/>
        </w:rPr>
        <w:t xml:space="preserve">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 в течение 3 рабочих дней:</w:t>
      </w:r>
      <w:r w:rsidRPr="003C3F29">
        <w:rPr>
          <w:rFonts w:ascii="Times New Roman" w:eastAsia="Times New Roman" w:hAnsi="Times New Roman" w:cs="Times New Roman"/>
          <w:sz w:val="28"/>
          <w:szCs w:val="28"/>
          <w:lang w:eastAsia="zh-CN"/>
        </w:rPr>
        <w:t xml:space="preserve">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2 действие: проверка акта приемки восстановленной территории в течение 3 рабочих дней после проведения земляных работ,</w:t>
      </w:r>
      <w:r w:rsidRPr="003C3F29">
        <w:rPr>
          <w:rFonts w:ascii="Calibri" w:eastAsia="Times New Roman" w:hAnsi="Calibri" w:cs="Times New Roman"/>
          <w:sz w:val="21"/>
          <w:szCs w:val="21"/>
          <w:lang w:eastAsia="zh-CN"/>
        </w:rPr>
        <w:t xml:space="preserve"> </w:t>
      </w:r>
      <w:r w:rsidRPr="003C3F29">
        <w:rPr>
          <w:rFonts w:ascii="Times New Roman" w:eastAsia="Times New Roman" w:hAnsi="Times New Roman" w:cs="Times New Roman"/>
          <w:sz w:val="28"/>
          <w:szCs w:val="28"/>
          <w:lang w:eastAsia="zh-CN"/>
        </w:rPr>
        <w:t xml:space="preserve">в котором отражаются все элементы восстановленного благоустройства. </w:t>
      </w:r>
      <w:r w:rsidRPr="003C3F29">
        <w:rPr>
          <w:rFonts w:ascii="Calibri" w:eastAsia="Times New Roman" w:hAnsi="Calibri" w:cs="Times New Roman"/>
          <w:sz w:val="21"/>
          <w:szCs w:val="21"/>
          <w:lang w:eastAsia="zh-CN"/>
        </w:rPr>
        <w:t xml:space="preserve"> </w:t>
      </w:r>
      <w:r w:rsidRPr="003C3F29">
        <w:rPr>
          <w:rFonts w:ascii="Times New Roman" w:eastAsia="Times New Roman" w:hAnsi="Times New Roman" w:cs="Times New Roman"/>
          <w:sz w:val="28"/>
          <w:szCs w:val="28"/>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 действие: подготовка проекта решения о закрытии </w:t>
      </w:r>
      <w:r w:rsidRPr="003C3F29">
        <w:rPr>
          <w:rFonts w:ascii="Times New Roman" w:eastAsia="Times New Roman" w:hAnsi="Times New Roman" w:cs="Times New Roman"/>
          <w:sz w:val="28"/>
          <w:szCs w:val="28"/>
          <w:lang w:eastAsia="ru-RU"/>
        </w:rPr>
        <w:t>(исполнении)</w:t>
      </w:r>
      <w:r w:rsidRPr="003C3F29">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u w:val="single"/>
          <w:lang w:eastAsia="zh-CN"/>
        </w:rPr>
        <w:t xml:space="preserve">при предоставлении (отказе в предоставлении) разрешения(ордера)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 xml:space="preserve">земляных работ и при закрытии </w:t>
      </w:r>
      <w:r w:rsidRPr="003C3F29">
        <w:rPr>
          <w:rFonts w:ascii="Times New Roman" w:eastAsia="Times New Roman" w:hAnsi="Times New Roman" w:cs="Times New Roman"/>
          <w:sz w:val="28"/>
          <w:szCs w:val="28"/>
          <w:u w:val="single"/>
          <w:lang w:eastAsia="ru-RU"/>
        </w:rPr>
        <w:t>(исполнении)</w:t>
      </w:r>
      <w:r w:rsidRPr="003C3F29">
        <w:rPr>
          <w:rFonts w:ascii="Times New Roman" w:eastAsia="Times New Roman" w:hAnsi="Times New Roman" w:cs="Times New Roman"/>
          <w:sz w:val="28"/>
          <w:szCs w:val="28"/>
          <w:u w:val="single"/>
          <w:lang w:eastAsia="zh-CN"/>
        </w:rPr>
        <w:t xml:space="preserve"> 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 xml:space="preserve">земляных работ: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принятие решения о продлении 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с проставлением отметки либо о закрытии </w:t>
      </w:r>
      <w:r w:rsidRPr="003C3F29">
        <w:rPr>
          <w:rFonts w:ascii="Times New Roman" w:eastAsia="Times New Roman" w:hAnsi="Times New Roman" w:cs="Times New Roman"/>
          <w:sz w:val="28"/>
          <w:szCs w:val="28"/>
          <w:lang w:eastAsia="ru-RU"/>
        </w:rPr>
        <w:t>(</w:t>
      </w:r>
      <w:proofErr w:type="gramStart"/>
      <w:r w:rsidRPr="003C3F29">
        <w:rPr>
          <w:rFonts w:ascii="Times New Roman" w:eastAsia="Times New Roman" w:hAnsi="Times New Roman" w:cs="Times New Roman"/>
          <w:sz w:val="28"/>
          <w:szCs w:val="28"/>
          <w:lang w:eastAsia="ru-RU"/>
        </w:rPr>
        <w:t xml:space="preserve">исполнении) </w:t>
      </w:r>
      <w:r w:rsidRPr="003C3F29">
        <w:rPr>
          <w:rFonts w:ascii="Times New Roman" w:eastAsia="Times New Roman" w:hAnsi="Times New Roman" w:cs="Times New Roman"/>
          <w:sz w:val="28"/>
          <w:szCs w:val="28"/>
          <w:lang w:eastAsia="zh-CN"/>
        </w:rPr>
        <w:t xml:space="preserve"> разрешения</w:t>
      </w:r>
      <w:proofErr w:type="gramEnd"/>
      <w:r w:rsidRPr="003C3F29">
        <w:rPr>
          <w:rFonts w:ascii="Times New Roman" w:eastAsia="Times New Roman" w:hAnsi="Times New Roman" w:cs="Times New Roman"/>
          <w:sz w:val="28"/>
          <w:szCs w:val="28"/>
          <w:lang w:eastAsia="zh-CN"/>
        </w:rPr>
        <w:t xml:space="preserve">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и внесение соответствующей записи о закрытии </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sz w:val="28"/>
          <w:szCs w:val="28"/>
          <w:lang w:eastAsia="ru-RU"/>
        </w:rPr>
        <w:t xml:space="preserve">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 в разрешение (ордер) в течение 1 рабочего дня.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3C3F29">
        <w:rPr>
          <w:rFonts w:ascii="Times New Roman" w:eastAsia="Times New Roman" w:hAnsi="Times New Roman" w:cs="Times New Roman"/>
          <w:sz w:val="28"/>
          <w:szCs w:val="28"/>
          <w:u w:val="single"/>
          <w:lang w:eastAsia="zh-CN"/>
        </w:rPr>
        <w:t xml:space="preserve">при закрытии </w:t>
      </w:r>
      <w:r w:rsidRPr="003C3F29">
        <w:rPr>
          <w:rFonts w:ascii="Calibri" w:eastAsia="Times New Roman" w:hAnsi="Calibri" w:cs="Times New Roman"/>
          <w:sz w:val="28"/>
          <w:szCs w:val="28"/>
          <w:lang w:eastAsia="ru-RU"/>
        </w:rPr>
        <w:t>(</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sz w:val="28"/>
          <w:szCs w:val="28"/>
          <w:lang w:eastAsia="ru-RU"/>
        </w:rPr>
        <w:t xml:space="preserve"> </w:t>
      </w:r>
      <w:r w:rsidRPr="003C3F29">
        <w:rPr>
          <w:rFonts w:ascii="Times New Roman" w:eastAsia="Times New Roman" w:hAnsi="Times New Roman" w:cs="Times New Roman"/>
          <w:sz w:val="28"/>
          <w:szCs w:val="28"/>
          <w:u w:val="single"/>
          <w:lang w:eastAsia="zh-CN"/>
        </w:rPr>
        <w:t xml:space="preserve">разрешения (ордера) на </w:t>
      </w:r>
      <w:r w:rsidRPr="003C3F29">
        <w:rPr>
          <w:rFonts w:ascii="Times New Roman" w:eastAsia="Calibri" w:hAnsi="Times New Roman" w:cs="Times New Roman"/>
          <w:sz w:val="28"/>
          <w:szCs w:val="28"/>
          <w:u w:val="single"/>
          <w:lang w:eastAsia="ru-RU"/>
        </w:rPr>
        <w:t>производство</w:t>
      </w:r>
      <w:r w:rsidRPr="003C3F29">
        <w:rPr>
          <w:rFonts w:ascii="Times New Roman" w:eastAsia="Times New Roman" w:hAnsi="Times New Roman" w:cs="Times New Roman"/>
          <w:sz w:val="28"/>
          <w:szCs w:val="28"/>
          <w:u w:val="single"/>
          <w:shd w:val="clear" w:color="auto" w:fill="FBFCFD"/>
          <w:lang w:eastAsia="zh-CN"/>
        </w:rPr>
        <w:t xml:space="preserve"> </w:t>
      </w:r>
      <w:r w:rsidRPr="003C3F29">
        <w:rPr>
          <w:rFonts w:ascii="Times New Roman" w:eastAsia="Times New Roman" w:hAnsi="Times New Roman" w:cs="Times New Roman"/>
          <w:sz w:val="28"/>
          <w:szCs w:val="28"/>
          <w:u w:val="single"/>
          <w:lang w:eastAsia="zh-CN"/>
        </w:rPr>
        <w:t>земляных работ: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принятие решения о закрытии </w:t>
      </w:r>
      <w:r w:rsidRPr="003C3F29">
        <w:rPr>
          <w:rFonts w:ascii="Times New Roman" w:eastAsia="Times New Roman" w:hAnsi="Times New Roman" w:cs="Times New Roman"/>
          <w:sz w:val="28"/>
          <w:szCs w:val="28"/>
          <w:lang w:eastAsia="ru-RU"/>
        </w:rPr>
        <w:t>(исполнении)</w:t>
      </w:r>
      <w:r w:rsidRPr="003C3F29">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r w:rsidRPr="003C3F29">
        <w:rPr>
          <w:rFonts w:ascii="Calibri" w:eastAsia="Calibri" w:hAnsi="Calibri" w:cs="Times New Roman"/>
        </w:rPr>
        <w:t xml:space="preserve"> </w:t>
      </w:r>
      <w:r w:rsidRPr="003C3F29">
        <w:rPr>
          <w:rFonts w:ascii="Times New Roman" w:eastAsia="Times New Roman" w:hAnsi="Times New Roman" w:cs="Times New Roman"/>
          <w:sz w:val="28"/>
          <w:szCs w:val="28"/>
          <w:lang w:eastAsia="zh-CN"/>
        </w:rPr>
        <w:t xml:space="preserve">в течение 1 рабочего дня.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b/>
          <w:sz w:val="28"/>
          <w:szCs w:val="28"/>
          <w:lang w:eastAsia="zh-CN"/>
        </w:rPr>
      </w:pPr>
      <w:r w:rsidRPr="003C3F29">
        <w:rPr>
          <w:rFonts w:ascii="Times New Roman" w:eastAsia="Times New Roman" w:hAnsi="Times New Roman" w:cs="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3.5. Выдача результата.</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3.5.1. Основание для начала административной процедуры: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 xml:space="preserve"> а) подписанное разрешение (ордер)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 либо уведомление об отказе в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б) внесение соответствующей записи о продлении в разрешение (ордер)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удостоверенное печатью и подписью начальника отдела либо лица, замещающего его;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в) внесение соответствующей записи о закрытии </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sz w:val="28"/>
          <w:szCs w:val="28"/>
          <w:lang w:eastAsia="ru-RU"/>
        </w:rPr>
        <w:t xml:space="preserve">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в разрешение (ордер)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земляных работ, удостоверенное печатью и подписью начальника отдела либо лица, замещающего его.</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земляных работ или уведомление об отказе в предоставлении муниципальной услуги.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 закрытии </w:t>
      </w:r>
      <w:r w:rsidRPr="003C3F29">
        <w:rPr>
          <w:rFonts w:ascii="Times New Roman" w:eastAsia="Times New Roman" w:hAnsi="Times New Roman" w:cs="Times New Roman"/>
          <w:sz w:val="28"/>
          <w:szCs w:val="28"/>
          <w:lang w:eastAsia="ru-RU"/>
        </w:rPr>
        <w:t>(исполнении)</w:t>
      </w:r>
      <w:r w:rsidRPr="003C3F29">
        <w:rPr>
          <w:rFonts w:ascii="Calibri" w:eastAsia="Times New Roman" w:hAnsi="Calibri" w:cs="Times New Roman"/>
          <w:color w:val="FF0000"/>
          <w:sz w:val="28"/>
          <w:szCs w:val="28"/>
          <w:lang w:eastAsia="ru-RU"/>
        </w:rPr>
        <w:t xml:space="preserve"> </w:t>
      </w:r>
      <w:r w:rsidRPr="003C3F29">
        <w:rPr>
          <w:rFonts w:ascii="Times New Roman" w:eastAsia="Times New Roman" w:hAnsi="Times New Roman" w:cs="Times New Roman"/>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3.5.4. Критерий принятия решения: не имеется.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677A1" w:rsidRPr="003C3F29" w:rsidRDefault="00E677A1" w:rsidP="00E677A1">
      <w:pPr>
        <w:suppressAutoHyphens/>
        <w:spacing w:after="0" w:line="240" w:lineRule="auto"/>
        <w:jc w:val="center"/>
        <w:rPr>
          <w:rFonts w:ascii="Times New Roman" w:eastAsia="Times New Roman" w:hAnsi="Times New Roman" w:cs="Times New Roman"/>
          <w:sz w:val="28"/>
          <w:szCs w:val="28"/>
          <w:lang w:eastAsia="zh-CN"/>
        </w:rPr>
      </w:pPr>
    </w:p>
    <w:p w:rsidR="00E677A1" w:rsidRPr="003C3F29" w:rsidRDefault="00E677A1" w:rsidP="00E677A1">
      <w:pPr>
        <w:suppressAutoHyphens/>
        <w:spacing w:after="0" w:line="240" w:lineRule="auto"/>
        <w:jc w:val="center"/>
        <w:rPr>
          <w:rFonts w:ascii="Times New Roman" w:eastAsia="Times New Roman" w:hAnsi="Times New Roman" w:cs="Times New Roman"/>
          <w:b/>
          <w:color w:val="00B050"/>
          <w:sz w:val="28"/>
          <w:szCs w:val="28"/>
          <w:lang w:eastAsia="zh-CN"/>
        </w:rPr>
      </w:pPr>
      <w:r w:rsidRPr="003C3F29">
        <w:rPr>
          <w:rFonts w:ascii="Times New Roman" w:eastAsia="Times New Roman" w:hAnsi="Times New Roman" w:cs="Times New Roman"/>
          <w:b/>
          <w:sz w:val="28"/>
          <w:szCs w:val="28"/>
          <w:lang w:eastAsia="zh-CN"/>
        </w:rPr>
        <w:t xml:space="preserve">4. Формы контроля за исполнением Административного регламента  </w:t>
      </w:r>
    </w:p>
    <w:p w:rsidR="00E677A1" w:rsidRPr="003C3F29" w:rsidRDefault="00E677A1" w:rsidP="00E677A1">
      <w:pPr>
        <w:suppressAutoHyphens/>
        <w:spacing w:after="0" w:line="240" w:lineRule="auto"/>
        <w:jc w:val="center"/>
        <w:rPr>
          <w:rFonts w:ascii="Times New Roman" w:eastAsia="Times New Roman" w:hAnsi="Times New Roman" w:cs="Times New Roman"/>
          <w:b/>
          <w:color w:val="00B050"/>
          <w:sz w:val="28"/>
          <w:szCs w:val="28"/>
          <w:lang w:eastAsia="zh-CN"/>
        </w:rPr>
      </w:pP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3C3F29">
        <w:rPr>
          <w:rFonts w:ascii="Times New Roman" w:eastAsia="Times New Roman" w:hAnsi="Times New Roman" w:cs="Times New Roman"/>
          <w:sz w:val="28"/>
          <w:szCs w:val="28"/>
          <w:lang w:eastAsia="zh-CN"/>
        </w:rPr>
        <w:t>актов .</w:t>
      </w:r>
      <w:proofErr w:type="gramEnd"/>
      <w:r w:rsidRPr="003C3F29">
        <w:rPr>
          <w:rFonts w:ascii="Times New Roman" w:eastAsia="Times New Roman" w:hAnsi="Times New Roman" w:cs="Times New Roman"/>
          <w:sz w:val="28"/>
          <w:szCs w:val="28"/>
          <w:lang w:eastAsia="zh-CN"/>
        </w:rPr>
        <w:t xml:space="preserve">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Плановые проверки предоставления муниципальной услуги проводятся </w:t>
      </w:r>
      <w:r w:rsidRPr="003C3F29">
        <w:rPr>
          <w:rFonts w:ascii="Times New Roman" w:eastAsia="Times New Roman" w:hAnsi="Times New Roman" w:cs="Times New Roman"/>
          <w:b/>
          <w:i/>
          <w:sz w:val="28"/>
          <w:szCs w:val="28"/>
          <w:u w:val="single"/>
          <w:lang w:eastAsia="zh-CN"/>
        </w:rPr>
        <w:t>(указать периодичность проведения плановых проверок)</w:t>
      </w:r>
      <w:r w:rsidRPr="003C3F29">
        <w:rPr>
          <w:rFonts w:ascii="Times New Roman" w:eastAsia="Times New Roman" w:hAnsi="Times New Roman" w:cs="Times New Roman"/>
          <w:sz w:val="28"/>
          <w:szCs w:val="28"/>
          <w:lang w:eastAsia="zh-CN"/>
        </w:rPr>
        <w:t xml:space="preserve"> в соответствии с планом проведения проверок, утвержденным главой администрации</w:t>
      </w:r>
      <w:r w:rsidRPr="003C3F29">
        <w:rPr>
          <w:rFonts w:ascii="Calibri" w:eastAsia="Calibri" w:hAnsi="Calibri" w:cs="Times New Roman"/>
        </w:rPr>
        <w:t xml:space="preserve"> </w:t>
      </w:r>
      <w:r w:rsidRPr="003C3F29">
        <w:rPr>
          <w:rFonts w:ascii="Times New Roman" w:eastAsia="Times New Roman" w:hAnsi="Times New Roman" w:cs="Times New Roman"/>
          <w:sz w:val="28"/>
          <w:szCs w:val="28"/>
          <w:lang w:eastAsia="zh-CN"/>
        </w:rPr>
        <w:t>или уполномоченное им должностное лицо администрации.</w:t>
      </w:r>
      <w:r w:rsidRPr="003C3F29" w:rsidDel="00E801DE">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По результатам рассмотрения обращений дается письменный ответ.</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val="x-none" w:eastAsia="zh-CN"/>
        </w:rPr>
        <w:lastRenderedPageBreak/>
        <w:t xml:space="preserve">Работники </w:t>
      </w:r>
      <w:r w:rsidRPr="003C3F29">
        <w:rPr>
          <w:rFonts w:ascii="Times New Roman" w:eastAsia="Times New Roman" w:hAnsi="Times New Roman" w:cs="Times New Roman"/>
          <w:sz w:val="28"/>
          <w:szCs w:val="28"/>
          <w:lang w:eastAsia="zh-CN"/>
        </w:rPr>
        <w:t>Администрации</w:t>
      </w:r>
      <w:r w:rsidRPr="003C3F29">
        <w:rPr>
          <w:rFonts w:ascii="Times New Roman" w:eastAsia="Times New Roman" w:hAnsi="Times New Roman" w:cs="Times New Roman"/>
          <w:sz w:val="28"/>
          <w:szCs w:val="28"/>
          <w:lang w:val="x-none" w:eastAsia="zh-CN"/>
        </w:rPr>
        <w:t xml:space="preserve"> при предоставлении муниципальной услуги несут персональную ответственность:</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val="x-none" w:eastAsia="zh-CN"/>
        </w:rPr>
      </w:pPr>
      <w:r w:rsidRPr="003C3F29">
        <w:rPr>
          <w:rFonts w:ascii="Times New Roman" w:eastAsia="Times New Roman" w:hAnsi="Times New Roman" w:cs="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3C3F29">
        <w:rPr>
          <w:rFonts w:ascii="Times New Roman" w:eastAsia="Times New Roman" w:hAnsi="Times New Roman" w:cs="Times New Roman"/>
          <w:sz w:val="28"/>
          <w:szCs w:val="28"/>
          <w:lang w:eastAsia="zh-CN"/>
        </w:rPr>
        <w:t>Административного регламента</w:t>
      </w:r>
      <w:r w:rsidRPr="003C3F29">
        <w:rPr>
          <w:rFonts w:ascii="Times New Roman" w:eastAsia="Times New Roman" w:hAnsi="Times New Roman" w:cs="Times New Roman"/>
          <w:sz w:val="28"/>
          <w:szCs w:val="28"/>
          <w:lang w:val="x-none" w:eastAsia="zh-CN"/>
        </w:rPr>
        <w:t>, привлекаются к ответственности в порядке, установленном действующим законодательством РФ.</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677A1" w:rsidRPr="003C3F29" w:rsidRDefault="00E677A1" w:rsidP="00E677A1">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E677A1" w:rsidRPr="003C3F29" w:rsidRDefault="00E677A1" w:rsidP="00E677A1">
      <w:pPr>
        <w:widowControl w:val="0"/>
        <w:suppressAutoHyphens/>
        <w:autoSpaceDE w:val="0"/>
        <w:spacing w:after="0" w:line="240" w:lineRule="auto"/>
        <w:ind w:firstLine="709"/>
        <w:contextualSpacing/>
        <w:jc w:val="both"/>
        <w:rPr>
          <w:rFonts w:ascii="Times New Roman" w:eastAsia="Times New Roman" w:hAnsi="Times New Roman" w:cs="Times New Roman"/>
          <w:b/>
          <w:bCs/>
          <w:sz w:val="28"/>
          <w:szCs w:val="28"/>
          <w:lang w:eastAsia="zh-CN"/>
        </w:rPr>
      </w:pP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z w:val="28"/>
          <w:szCs w:val="28"/>
          <w:lang w:eastAsia="zh-CN"/>
        </w:rPr>
        <w:t xml:space="preserve">которых не </w:t>
      </w:r>
      <w:r w:rsidRPr="003C3F29">
        <w:rPr>
          <w:rFonts w:ascii="Times New Roman" w:eastAsia="Times New Roman" w:hAnsi="Times New Roman" w:cs="Times New Roman"/>
          <w:sz w:val="28"/>
          <w:szCs w:val="28"/>
          <w:lang w:eastAsia="zh-CN"/>
        </w:rPr>
        <w:lastRenderedPageBreak/>
        <w:t>предусмотрено</w:t>
      </w:r>
      <w:r w:rsidRPr="003C3F29" w:rsidDel="009F0626">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C3F29">
        <w:rPr>
          <w:rFonts w:ascii="Times New Roman" w:eastAsia="Times New Roman" w:hAnsi="Times New Roman" w:cs="Times New Roman"/>
          <w:sz w:val="28"/>
          <w:szCs w:val="28"/>
          <w:lang w:eastAsia="zh-CN"/>
        </w:rPr>
        <w:lastRenderedPageBreak/>
        <w:t>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3C3F29">
          <w:rPr>
            <w:rFonts w:ascii="Times New Roman" w:eastAsia="Times New Roman" w:hAnsi="Times New Roman" w:cs="Times New Roman"/>
            <w:sz w:val="28"/>
            <w:szCs w:val="28"/>
            <w:lang w:eastAsia="zh-CN"/>
          </w:rPr>
          <w:t>части 5 статьи 11.2</w:t>
        </w:r>
      </w:hyperlink>
      <w:r w:rsidRPr="003C3F29">
        <w:rPr>
          <w:rFonts w:ascii="Times New Roman" w:eastAsia="Times New Roman" w:hAnsi="Times New Roman" w:cs="Times New Roman"/>
          <w:sz w:val="28"/>
          <w:szCs w:val="28"/>
          <w:lang w:eastAsia="zh-CN"/>
        </w:rPr>
        <w:t xml:space="preserve"> Федерального закона № 210-ФЗ.</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письменной жалобе в обязательном порядке указываются: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3C3F29">
        <w:rPr>
          <w:rFonts w:ascii="Times New Roman" w:eastAsia="Times New Roman" w:hAnsi="Times New Roman" w:cs="Times New Roman"/>
          <w:sz w:val="28"/>
          <w:szCs w:val="28"/>
          <w:lang w:eastAsia="zh-CN"/>
        </w:rPr>
        <w:lastRenderedPageBreak/>
        <w:t>ГБУ ЛО «МФЦ», его руководителя и (или) работника, решения и действия (бездействие) которых обжалуются;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3C3F29">
          <w:rPr>
            <w:rFonts w:ascii="Times New Roman" w:eastAsia="Times New Roman" w:hAnsi="Times New Roman" w:cs="Times New Roman"/>
            <w:sz w:val="28"/>
            <w:szCs w:val="28"/>
            <w:lang w:eastAsia="zh-CN"/>
          </w:rPr>
          <w:t>статьей 11.1</w:t>
        </w:r>
      </w:hyperlink>
      <w:r w:rsidRPr="003C3F29">
        <w:rPr>
          <w:rFonts w:ascii="Times New Roman" w:eastAsia="Times New Roman" w:hAnsi="Times New Roman" w:cs="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5.7. По результатам рассмотрения жалобы принимается одно из следующих решений:</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в удовлетворении жалобы отказывается.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w:t>
      </w:r>
      <w:r w:rsidRPr="003C3F29">
        <w:rPr>
          <w:rFonts w:ascii="Times New Roman" w:eastAsia="Times New Roman" w:hAnsi="Times New Roman" w:cs="Times New Roman"/>
          <w:sz w:val="28"/>
          <w:szCs w:val="28"/>
          <w:lang w:eastAsia="zh-CN"/>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p>
    <w:p w:rsidR="00E677A1" w:rsidRPr="003C3F29" w:rsidRDefault="00E677A1" w:rsidP="00E677A1">
      <w:pPr>
        <w:keepNext/>
        <w:spacing w:after="0" w:line="240" w:lineRule="auto"/>
        <w:jc w:val="center"/>
        <w:outlineLvl w:val="0"/>
        <w:rPr>
          <w:rFonts w:ascii="Times New Roman" w:eastAsia="Times New Roman" w:hAnsi="Times New Roman" w:cs="Times New Roman"/>
          <w:b/>
          <w:sz w:val="28"/>
          <w:szCs w:val="28"/>
          <w:lang w:eastAsia="ru-RU"/>
        </w:rPr>
      </w:pPr>
      <w:r w:rsidRPr="003C3F29">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б) определяет предмет обращения;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в) проводит проверку правильности заполнения обращения;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г) проводит проверку укомплектованности пакета документов;</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е) заверяет каждый документ дела своей электронной подписью;</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ж) направляет копии документов и реестр документов в администрацию:</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в электронной форме (в составе пакетов электронных дел) - в день обращения заявителя в ГБУ ЛО «МФЦ»;</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lastRenderedPageBreak/>
        <w:t>По окончании приема документов работник ГБУ ЛО «МФЦ» выдает заявителю расписку в приеме документов.</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6.3. При установлении работником МФЦ следующих фактов:</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сообщает заявителю, какие необходимые документы им не представлены;</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сообщает заявителю об отсутствии у него права на получение муниципальной услуги;</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3C3F29">
        <w:rPr>
          <w:rFonts w:ascii="Times New Roman" w:eastAsia="Calibri" w:hAnsi="Times New Roman" w:cs="Times New Roman"/>
          <w:bCs/>
          <w:sz w:val="28"/>
          <w:szCs w:val="28"/>
        </w:rPr>
        <w:t>передает  работнику</w:t>
      </w:r>
      <w:proofErr w:type="gramEnd"/>
      <w:r w:rsidRPr="003C3F29">
        <w:rPr>
          <w:rFonts w:ascii="Times New Roman" w:eastAsia="Calibri" w:hAnsi="Times New Roman" w:cs="Times New Roman"/>
          <w:bCs/>
          <w:sz w:val="28"/>
          <w:szCs w:val="28"/>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677A1" w:rsidRPr="003C3F29" w:rsidRDefault="00E677A1" w:rsidP="00E677A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C3F29">
        <w:rPr>
          <w:rFonts w:ascii="Times New Roman" w:eastAsia="Calibri" w:hAnsi="Times New Roman" w:cs="Times New Roman"/>
          <w:bCs/>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w:t>
      </w:r>
      <w:r w:rsidRPr="003C3F29">
        <w:rPr>
          <w:rFonts w:ascii="Times New Roman" w:eastAsia="Calibri" w:hAnsi="Times New Roman" w:cs="Times New Roman"/>
          <w:bCs/>
          <w:sz w:val="28"/>
          <w:szCs w:val="28"/>
        </w:rPr>
        <w:lastRenderedPageBreak/>
        <w:t>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E677A1" w:rsidRPr="003C3F29" w:rsidRDefault="00E677A1" w:rsidP="00E677A1">
      <w:pPr>
        <w:suppressAutoHyphens/>
        <w:spacing w:after="0" w:line="240" w:lineRule="auto"/>
        <w:ind w:firstLine="709"/>
        <w:jc w:val="both"/>
        <w:rPr>
          <w:rFonts w:ascii="Times New Roman" w:eastAsia="Times New Roman" w:hAnsi="Times New Roman" w:cs="Times New Roman"/>
          <w:sz w:val="28"/>
          <w:szCs w:val="28"/>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E677A1" w:rsidRPr="003C3F29" w:rsidRDefault="00E677A1" w:rsidP="00E677A1">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0"/>
          <w:szCs w:val="20"/>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1</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bookmarkStart w:id="1" w:name="P413"/>
      <w:bookmarkEnd w:id="1"/>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b/>
          <w:sz w:val="28"/>
          <w:szCs w:val="28"/>
          <w:lang w:eastAsia="zh-CN"/>
        </w:rPr>
        <w:t>ЗАЯВЛЕНИЕ</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b/>
          <w:sz w:val="28"/>
          <w:szCs w:val="28"/>
          <w:lang w:eastAsia="zh-CN"/>
        </w:rPr>
        <w:t xml:space="preserve">о выдаче разрешения (ордера) на право производства земляных </w:t>
      </w:r>
      <w:proofErr w:type="gramStart"/>
      <w:r w:rsidRPr="003C3F29">
        <w:rPr>
          <w:rFonts w:ascii="Times New Roman" w:eastAsia="Times New Roman" w:hAnsi="Times New Roman" w:cs="Times New Roman"/>
          <w:b/>
          <w:sz w:val="28"/>
          <w:szCs w:val="28"/>
          <w:lang w:eastAsia="zh-CN"/>
        </w:rPr>
        <w:t xml:space="preserve">работ </w:t>
      </w: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b/>
          <w:sz w:val="28"/>
          <w:szCs w:val="28"/>
          <w:lang w:eastAsia="zh-CN"/>
        </w:rPr>
        <w:t>на</w:t>
      </w:r>
      <w:proofErr w:type="gramEnd"/>
      <w:r w:rsidRPr="003C3F29">
        <w:rPr>
          <w:rFonts w:ascii="Times New Roman" w:eastAsia="Times New Roman" w:hAnsi="Times New Roman" w:cs="Times New Roman"/>
          <w:b/>
          <w:sz w:val="28"/>
          <w:szCs w:val="28"/>
          <w:lang w:eastAsia="zh-CN"/>
        </w:rPr>
        <w:t xml:space="preserve"> территории муниципального образования "________"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Администрацию муниципального образования "________________"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от_______________________________________________________________________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Адрес: </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Телефон: </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ИНН: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8"/>
          <w:szCs w:val="28"/>
          <w:lang w:eastAsia="zh-CN"/>
        </w:rPr>
        <w:t xml:space="preserve">_______________________________________________________________                             </w:t>
      </w:r>
      <w:proofErr w:type="gramStart"/>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0"/>
          <w:szCs w:val="20"/>
          <w:lang w:eastAsia="zh-CN"/>
        </w:rPr>
        <w:t>(</w:t>
      </w:r>
      <w:proofErr w:type="gramEnd"/>
      <w:r w:rsidRPr="003C3F29">
        <w:rPr>
          <w:rFonts w:ascii="Times New Roman" w:eastAsia="Times New Roman" w:hAnsi="Times New Roman" w:cs="Times New Roman"/>
          <w:sz w:val="20"/>
          <w:szCs w:val="20"/>
          <w:lang w:eastAsia="zh-CN"/>
        </w:rPr>
        <w:t>вид работ)</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Заказчик работ: __________________ 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Исполнитель работ: 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СРО (при необходимости): 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Основание для производства работ (при наличии договор подряда):</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Нарушаемое благоустройство, объем (</w:t>
      </w:r>
      <w:proofErr w:type="spellStart"/>
      <w:r w:rsidRPr="003C3F29">
        <w:rPr>
          <w:rFonts w:ascii="Times New Roman" w:eastAsia="Times New Roman" w:hAnsi="Times New Roman" w:cs="Times New Roman"/>
          <w:sz w:val="28"/>
          <w:szCs w:val="28"/>
          <w:lang w:eastAsia="zh-CN"/>
        </w:rPr>
        <w:t>кв.м</w:t>
      </w:r>
      <w:proofErr w:type="spellEnd"/>
      <w:r w:rsidRPr="003C3F29">
        <w:rPr>
          <w:rFonts w:ascii="Times New Roman" w:eastAsia="Times New Roman" w:hAnsi="Times New Roman" w:cs="Times New Roman"/>
          <w:sz w:val="28"/>
          <w:szCs w:val="28"/>
          <w:lang w:eastAsia="zh-CN"/>
        </w:rPr>
        <w:t>.): 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Тротуар ________________ Проезжая часть _________________________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Озеленение 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Место проведения </w:t>
      </w:r>
      <w:proofErr w:type="gramStart"/>
      <w:r w:rsidRPr="003C3F29">
        <w:rPr>
          <w:rFonts w:ascii="Times New Roman" w:eastAsia="Times New Roman" w:hAnsi="Times New Roman" w:cs="Times New Roman"/>
          <w:sz w:val="28"/>
          <w:szCs w:val="28"/>
          <w:lang w:eastAsia="zh-CN"/>
        </w:rPr>
        <w:t>работ:_</w:t>
      </w:r>
      <w:proofErr w:type="gramEnd"/>
      <w:r w:rsidRPr="003C3F29">
        <w:rPr>
          <w:rFonts w:ascii="Times New Roman" w:eastAsia="Times New Roman" w:hAnsi="Times New Roman" w:cs="Times New Roman"/>
          <w:sz w:val="28"/>
          <w:szCs w:val="28"/>
          <w:lang w:eastAsia="zh-CN"/>
        </w:rPr>
        <w:t>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Вид вскрываемого </w:t>
      </w:r>
      <w:proofErr w:type="gramStart"/>
      <w:r w:rsidRPr="003C3F29">
        <w:rPr>
          <w:rFonts w:ascii="Times New Roman" w:eastAsia="Times New Roman" w:hAnsi="Times New Roman" w:cs="Times New Roman"/>
          <w:sz w:val="28"/>
          <w:szCs w:val="28"/>
          <w:lang w:eastAsia="zh-CN"/>
        </w:rPr>
        <w:t>покрытия:_</w:t>
      </w:r>
      <w:proofErr w:type="gramEnd"/>
      <w:r w:rsidRPr="003C3F29">
        <w:rPr>
          <w:rFonts w:ascii="Times New Roman" w:eastAsia="Times New Roman" w:hAnsi="Times New Roman" w:cs="Times New Roman"/>
          <w:sz w:val="28"/>
          <w:szCs w:val="28"/>
          <w:lang w:eastAsia="zh-CN"/>
        </w:rPr>
        <w:t>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Сведение об ответственном за производство земляных работ:</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Ф.И.О.: 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Должность: 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Паспортные данные: Серия _________ N ___________ выдан__________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Номер телефона: 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Срок производства земляных работ: ___________________________</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Производство работ предполагает/не предполагает (нужное подчеркнуть) снос зеленых насаждений.</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 производстве работ гарантируем безопасное и беспрепятственное движение автотранспорта и пешеходов.</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Результат рассмотрения заявления прошу:</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Администрации</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МФЦ, расположенном по адресу:</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по электронной почте</w:t>
            </w:r>
          </w:p>
        </w:tc>
      </w:tr>
      <w:tr w:rsidR="00E677A1" w:rsidRPr="003C3F29" w:rsidTr="00E677A1">
        <w:trPr>
          <w:trHeight w:val="461"/>
        </w:trPr>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Прилагаю: (согласно п. </w:t>
      </w:r>
      <w:proofErr w:type="gramStart"/>
      <w:r w:rsidRPr="003C3F29">
        <w:rPr>
          <w:rFonts w:ascii="Times New Roman" w:eastAsia="Times New Roman" w:hAnsi="Times New Roman" w:cs="Times New Roman"/>
          <w:sz w:val="28"/>
          <w:szCs w:val="28"/>
          <w:lang w:eastAsia="zh-CN"/>
        </w:rPr>
        <w:t>2.6  административного</w:t>
      </w:r>
      <w:proofErr w:type="gramEnd"/>
      <w:r w:rsidRPr="003C3F29">
        <w:rPr>
          <w:rFonts w:ascii="Times New Roman" w:eastAsia="Times New Roman" w:hAnsi="Times New Roman" w:cs="Times New Roman"/>
          <w:sz w:val="28"/>
          <w:szCs w:val="28"/>
          <w:lang w:eastAsia="zh-CN"/>
        </w:rPr>
        <w:t xml:space="preserve"> регламента)</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 ___________ 20___ г.      ___________________     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2</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2" w:name="P522"/>
      <w:bookmarkEnd w:id="2"/>
      <w:r w:rsidRPr="003C3F29">
        <w:rPr>
          <w:rFonts w:ascii="Times New Roman" w:eastAsia="Times New Roman" w:hAnsi="Times New Roman" w:cs="Times New Roman"/>
          <w:b/>
          <w:sz w:val="28"/>
          <w:szCs w:val="28"/>
          <w:lang w:eastAsia="zh-CN"/>
        </w:rPr>
        <w:t>ЗАЯВЛЕНИЕ</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о продлении разрешения (ордера) на право производства земляных работ на территории муниципального образования "________"</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Администрацию муниципального образования "________________"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от_______________________________________________________________________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Адрес: </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Телефон: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3C3F29">
        <w:rPr>
          <w:rFonts w:ascii="Times New Roman" w:eastAsia="Times New Roman" w:hAnsi="Times New Roman" w:cs="Times New Roman"/>
          <w:sz w:val="28"/>
          <w:szCs w:val="28"/>
          <w:lang w:eastAsia="zh-CN"/>
        </w:rPr>
        <w:t>образования  "</w:t>
      </w:r>
      <w:proofErr w:type="gramEnd"/>
      <w:r w:rsidRPr="003C3F29">
        <w:rPr>
          <w:rFonts w:ascii="Times New Roman" w:eastAsia="Times New Roman" w:hAnsi="Times New Roman" w:cs="Times New Roman"/>
          <w:sz w:val="28"/>
          <w:szCs w:val="28"/>
          <w:lang w:eastAsia="zh-CN"/>
        </w:rPr>
        <w:t>_____________"  от  "____"_______________ 20____ г. № 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Срок производства </w:t>
      </w:r>
      <w:proofErr w:type="gramStart"/>
      <w:r w:rsidRPr="003C3F29">
        <w:rPr>
          <w:rFonts w:ascii="Times New Roman" w:eastAsia="Times New Roman" w:hAnsi="Times New Roman" w:cs="Times New Roman"/>
          <w:sz w:val="28"/>
          <w:szCs w:val="28"/>
          <w:lang w:eastAsia="zh-CN"/>
        </w:rPr>
        <w:t>земляных  работ</w:t>
      </w:r>
      <w:proofErr w:type="gramEnd"/>
      <w:r w:rsidRPr="003C3F29">
        <w:rPr>
          <w:rFonts w:ascii="Times New Roman" w:eastAsia="Times New Roman" w:hAnsi="Times New Roman" w:cs="Times New Roman"/>
          <w:sz w:val="28"/>
          <w:szCs w:val="28"/>
          <w:lang w:eastAsia="zh-CN"/>
        </w:rPr>
        <w:t>: 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0"/>
          <w:szCs w:val="20"/>
          <w:lang w:eastAsia="zh-CN"/>
        </w:rPr>
        <w:t>(указать срок)</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Срок восстановления нарушенного </w:t>
      </w:r>
      <w:proofErr w:type="gramStart"/>
      <w:r w:rsidRPr="003C3F29">
        <w:rPr>
          <w:rFonts w:ascii="Times New Roman" w:eastAsia="Times New Roman" w:hAnsi="Times New Roman" w:cs="Times New Roman"/>
          <w:sz w:val="28"/>
          <w:szCs w:val="28"/>
          <w:lang w:eastAsia="zh-CN"/>
        </w:rPr>
        <w:t>благоустройства:_</w:t>
      </w:r>
      <w:proofErr w:type="gramEnd"/>
      <w:r w:rsidRPr="003C3F29">
        <w:rPr>
          <w:rFonts w:ascii="Times New Roman" w:eastAsia="Times New Roman" w:hAnsi="Times New Roman" w:cs="Times New Roman"/>
          <w:sz w:val="28"/>
          <w:szCs w:val="28"/>
          <w:lang w:eastAsia="zh-CN"/>
        </w:rPr>
        <w:t>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8"/>
          <w:szCs w:val="28"/>
          <w:lang w:eastAsia="zh-CN"/>
        </w:rPr>
        <w:t xml:space="preserve">                                                                                                            </w:t>
      </w:r>
      <w:r w:rsidRPr="003C3F29">
        <w:rPr>
          <w:rFonts w:ascii="Times New Roman" w:eastAsia="Times New Roman" w:hAnsi="Times New Roman" w:cs="Times New Roman"/>
          <w:sz w:val="20"/>
          <w:szCs w:val="20"/>
          <w:lang w:eastAsia="zh-CN"/>
        </w:rPr>
        <w:t>(указать срок)</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Причина продления сроков производства земляных работ и/или восстановления благоустройства: __________________________________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Результат рассмотрения заявления прошу:</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Администрации</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МФЦ, расположенном по адресу:</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по электронной почте</w:t>
            </w:r>
          </w:p>
        </w:tc>
      </w:tr>
      <w:tr w:rsidR="00E677A1" w:rsidRPr="003C3F29" w:rsidTr="00E677A1">
        <w:trPr>
          <w:trHeight w:val="461"/>
        </w:trPr>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Прилагаю:</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Оригинал разрешения (ордера) от "____" ___________ 20____ г. N 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 ___________ 20___ г.       __________________     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Приложение 3</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3" w:name="P578"/>
      <w:bookmarkEnd w:id="3"/>
      <w:r w:rsidRPr="003C3F29">
        <w:rPr>
          <w:rFonts w:ascii="Times New Roman" w:eastAsia="Times New Roman" w:hAnsi="Times New Roman" w:cs="Times New Roman"/>
          <w:b/>
          <w:sz w:val="28"/>
          <w:szCs w:val="28"/>
          <w:lang w:eastAsia="zh-CN"/>
        </w:rPr>
        <w:t>ЗАЯВЛЕНИЕ</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i/>
          <w:sz w:val="28"/>
          <w:szCs w:val="28"/>
          <w:lang w:eastAsia="zh-CN"/>
        </w:rPr>
        <w:t>(для юридических, физических лиц и индивидуальных предпринимателей)</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 Администрацию муниципального образования "________________"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от_______________________________________________________________________</w:t>
      </w:r>
    </w:p>
    <w:p w:rsidR="00E677A1" w:rsidRPr="003C3F29" w:rsidRDefault="00E677A1" w:rsidP="00E677A1">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Адрес: </w:t>
      </w:r>
    </w:p>
    <w:p w:rsidR="00E677A1" w:rsidRPr="003C3F29" w:rsidRDefault="00E677A1" w:rsidP="00E677A1">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Телефон: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3C3F29">
        <w:rPr>
          <w:rFonts w:ascii="Times New Roman" w:eastAsia="Times New Roman" w:hAnsi="Times New Roman" w:cs="Times New Roman"/>
          <w:sz w:val="28"/>
          <w:szCs w:val="28"/>
          <w:lang w:eastAsia="zh-CN"/>
        </w:rPr>
        <w:t>муниципального  образования</w:t>
      </w:r>
      <w:proofErr w:type="gramEnd"/>
      <w:r w:rsidRPr="003C3F29">
        <w:rPr>
          <w:rFonts w:ascii="Times New Roman" w:eastAsia="Times New Roman" w:hAnsi="Times New Roman" w:cs="Times New Roman"/>
          <w:sz w:val="28"/>
          <w:szCs w:val="28"/>
          <w:lang w:eastAsia="zh-CN"/>
        </w:rPr>
        <w:t xml:space="preserve"> "______________" от "____" __________ 20____ г. № ________.</w:t>
      </w:r>
    </w:p>
    <w:p w:rsidR="00E677A1" w:rsidRPr="003C3F29" w:rsidRDefault="00E677A1" w:rsidP="00E677A1">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Благоустройство, нарушенное в процессе производства земляных работ, выполнено в полном объеме.</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Прилагаю:</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1. Оригинал разрешения (ордера) от "____" ___________ 20____ г. № 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 от "____" ___________ 20____ г. № 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Результат рассмотрения заявления прошу:</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Администрации</w:t>
            </w:r>
          </w:p>
        </w:tc>
      </w:tr>
      <w:tr w:rsidR="00E677A1" w:rsidRPr="003C3F29" w:rsidTr="00E677A1">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выдать на руки в МФЦ, расположенном по адресу:</w:t>
            </w:r>
          </w:p>
        </w:tc>
      </w:tr>
      <w:tr w:rsidR="00E677A1" w:rsidRPr="003C3F29" w:rsidTr="00E677A1">
        <w:trPr>
          <w:trHeight w:val="754"/>
        </w:trPr>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по электронной почте</w:t>
            </w:r>
          </w:p>
        </w:tc>
      </w:tr>
      <w:tr w:rsidR="00E677A1" w:rsidRPr="003C3F29" w:rsidTr="00E677A1">
        <w:trPr>
          <w:trHeight w:val="461"/>
        </w:trPr>
        <w:tc>
          <w:tcPr>
            <w:tcW w:w="534" w:type="dxa"/>
            <w:tcBorders>
              <w:right w:val="single" w:sz="4" w:space="0" w:color="auto"/>
            </w:tcBorders>
            <w:shd w:val="clear" w:color="auto" w:fill="auto"/>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 ___________ 20___ г.     ___________________      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дата подачи заявления                    подпись заявителя         Ф.И.О. заявителя</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4</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4" w:name="P818"/>
      <w:bookmarkEnd w:id="4"/>
      <w:r w:rsidRPr="003C3F29">
        <w:rPr>
          <w:rFonts w:ascii="Times New Roman" w:eastAsia="Times New Roman" w:hAnsi="Times New Roman" w:cs="Times New Roman"/>
          <w:b/>
          <w:bCs/>
          <w:color w:val="000000"/>
          <w:sz w:val="28"/>
          <w:szCs w:val="28"/>
          <w:lang w:eastAsia="ru-RU"/>
        </w:rPr>
        <w:t xml:space="preserve">Форма разрешения на </w:t>
      </w:r>
      <w:r w:rsidRPr="003C3F29">
        <w:rPr>
          <w:rFonts w:ascii="Times New Roman" w:eastAsia="Calibri" w:hAnsi="Times New Roman" w:cs="Times New Roman"/>
          <w:b/>
          <w:sz w:val="28"/>
          <w:szCs w:val="28"/>
          <w:lang w:eastAsia="ru-RU"/>
        </w:rPr>
        <w:t>производство</w:t>
      </w:r>
      <w:r w:rsidRPr="003C3F29">
        <w:rPr>
          <w:rFonts w:ascii="Times New Roman" w:eastAsia="Times New Roman" w:hAnsi="Times New Roman" w:cs="Times New Roman"/>
          <w:b/>
          <w:bCs/>
          <w:color w:val="000000"/>
          <w:sz w:val="28"/>
          <w:szCs w:val="28"/>
          <w:lang w:eastAsia="ru-RU"/>
        </w:rPr>
        <w:t xml:space="preserve"> земляных работ</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РАЗРЕШЕНИЕ (ОРДЕР)</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___________ Дата 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Наименование заявителя (заказчика): 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Адрес производства земляных работ: __________________________________________.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Наименование работ: ___________________________________________________.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Вид и объем вскрываемого покрытия (вид/объем в м3 или кв. м): ______________________________________________________________________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Период производства земляных работ: с ___________ по 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Требования к производству земляных </w:t>
      </w:r>
      <w:proofErr w:type="gramStart"/>
      <w:r w:rsidRPr="003C3F29">
        <w:rPr>
          <w:rFonts w:ascii="Times New Roman" w:eastAsia="Times New Roman" w:hAnsi="Times New Roman" w:cs="Times New Roman"/>
          <w:sz w:val="28"/>
          <w:szCs w:val="28"/>
          <w:lang w:eastAsia="ru-RU"/>
        </w:rPr>
        <w:t>работ:_</w:t>
      </w:r>
      <w:proofErr w:type="gramEnd"/>
      <w:r w:rsidRPr="003C3F29">
        <w:rPr>
          <w:rFonts w:ascii="Times New Roman" w:eastAsia="Times New Roman" w:hAnsi="Times New Roman" w:cs="Times New Roman"/>
          <w:sz w:val="28"/>
          <w:szCs w:val="28"/>
          <w:lang w:eastAsia="ru-RU"/>
        </w:rPr>
        <w:t>_______________________</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_______________________________________________________________</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Наименование подрядной организации, осуществляющей земляные работы: _______________________________________________________</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______________________________________________________________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Наименование подрядной организации, выполняющей работы по восстановлению благоустройства: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Отметка о продлении </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Особые отметки ____________________________________________________________.</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color w:val="000000"/>
          <w:sz w:val="28"/>
          <w:szCs w:val="28"/>
          <w:lang w:eastAsia="ru-RU"/>
        </w:rPr>
        <w:t xml:space="preserve">Ф.И.О. должность уполномоченного сотрудника      </w:t>
      </w:r>
      <w:r w:rsidRPr="003C3F29">
        <w:rPr>
          <w:rFonts w:ascii="Times New Roman" w:eastAsia="Times New Roman" w:hAnsi="Times New Roman" w:cs="Times New Roman"/>
          <w:sz w:val="28"/>
          <w:szCs w:val="28"/>
          <w:lang w:eastAsia="ru-RU"/>
        </w:rPr>
        <w:t>Сведения о сертификате электронной подписи</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5</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5" w:name="P857"/>
      <w:bookmarkEnd w:id="5"/>
      <w:r w:rsidRPr="003C3F29">
        <w:rPr>
          <w:rFonts w:ascii="Times New Roman" w:eastAsia="Times New Roman" w:hAnsi="Times New Roman" w:cs="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АКТ</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bCs/>
          <w:sz w:val="28"/>
          <w:szCs w:val="28"/>
          <w:lang w:eastAsia="zh-CN"/>
        </w:rPr>
        <w:t>о завершении (исполнении) земляных работ и выполнении восстановительных работ по благоустройству</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C3F29">
        <w:rPr>
          <w:rFonts w:ascii="Times New Roman" w:eastAsia="Times New Roman" w:hAnsi="Times New Roman" w:cs="Times New Roman"/>
          <w:color w:val="000000"/>
          <w:sz w:val="20"/>
          <w:szCs w:val="20"/>
          <w:lang w:eastAsia="ru-RU"/>
        </w:rPr>
        <w:t xml:space="preserve">                                                     (организация, предприятие/ФИО, производитель работ) </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C3F29">
        <w:rPr>
          <w:rFonts w:ascii="Times New Roman" w:eastAsia="Times New Roman" w:hAnsi="Times New Roman" w:cs="Times New Roman"/>
          <w:color w:val="000000"/>
          <w:sz w:val="20"/>
          <w:szCs w:val="20"/>
          <w:lang w:eastAsia="ru-RU"/>
        </w:rPr>
        <w:t xml:space="preserve">                                                                                             (адрес)</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Земляные работы производились по </w:t>
      </w:r>
      <w:proofErr w:type="gramStart"/>
      <w:r w:rsidRPr="003C3F29">
        <w:rPr>
          <w:rFonts w:ascii="Times New Roman" w:eastAsia="Times New Roman" w:hAnsi="Times New Roman" w:cs="Times New Roman"/>
          <w:color w:val="000000"/>
          <w:sz w:val="28"/>
          <w:szCs w:val="28"/>
          <w:lang w:eastAsia="ru-RU"/>
        </w:rPr>
        <w:t>адресу:_</w:t>
      </w:r>
      <w:proofErr w:type="gramEnd"/>
      <w:r w:rsidRPr="003C3F29">
        <w:rPr>
          <w:rFonts w:ascii="Times New Roman" w:eastAsia="Times New Roman" w:hAnsi="Times New Roman" w:cs="Times New Roman"/>
          <w:color w:val="000000"/>
          <w:sz w:val="28"/>
          <w:szCs w:val="28"/>
          <w:lang w:eastAsia="ru-RU"/>
        </w:rPr>
        <w:t>__________________________________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Разрешение на производство земляных работ №________ от «_____» ____________г. </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Комиссия в составе:</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представителя организации, производящей земляные работы (подрядчика) </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3F29">
        <w:rPr>
          <w:rFonts w:ascii="Times New Roman" w:eastAsia="Times New Roman" w:hAnsi="Times New Roman" w:cs="Times New Roman"/>
          <w:sz w:val="20"/>
          <w:szCs w:val="20"/>
          <w:lang w:eastAsia="ru-RU"/>
        </w:rPr>
        <w:t xml:space="preserve">                                                                           (Ф.И.О., должность)</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 представителя организации, выполнившей благоустройство __________</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_______________________________________________________________ </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3F29">
        <w:rPr>
          <w:rFonts w:ascii="Times New Roman" w:eastAsia="Times New Roman" w:hAnsi="Times New Roman" w:cs="Times New Roman"/>
          <w:sz w:val="20"/>
          <w:szCs w:val="20"/>
          <w:lang w:eastAsia="ru-RU"/>
        </w:rPr>
        <w:t xml:space="preserve">                                                                             (Ф.И.О., должность) </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3C3F29">
        <w:rPr>
          <w:rFonts w:ascii="Times New Roman" w:eastAsia="Times New Roman" w:hAnsi="Times New Roman" w:cs="Times New Roman"/>
          <w:sz w:val="20"/>
          <w:szCs w:val="20"/>
          <w:lang w:eastAsia="ru-RU"/>
        </w:rPr>
        <w:t xml:space="preserve">                                                                               (Ф.И.О., должность)</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произвела освидетельствование территории, на которой производились земляные и </w:t>
      </w:r>
      <w:proofErr w:type="spellStart"/>
      <w:r w:rsidRPr="003C3F29">
        <w:rPr>
          <w:rFonts w:ascii="Times New Roman" w:eastAsia="Times New Roman" w:hAnsi="Times New Roman" w:cs="Times New Roman"/>
          <w:sz w:val="28"/>
          <w:szCs w:val="28"/>
          <w:lang w:eastAsia="ru-RU"/>
        </w:rPr>
        <w:t>благоустроительные</w:t>
      </w:r>
      <w:proofErr w:type="spellEnd"/>
      <w:r w:rsidRPr="003C3F29">
        <w:rPr>
          <w:rFonts w:ascii="Times New Roman" w:eastAsia="Times New Roman" w:hAnsi="Times New Roman" w:cs="Times New Roman"/>
          <w:sz w:val="28"/>
          <w:szCs w:val="28"/>
          <w:lang w:eastAsia="ru-RU"/>
        </w:rPr>
        <w:t xml:space="preserve"> работы, на " ____ "20 _________ г. и составила настоящий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lastRenderedPageBreak/>
        <w:t xml:space="preserve">акт на предмет выполнения </w:t>
      </w:r>
      <w:proofErr w:type="spellStart"/>
      <w:r w:rsidRPr="003C3F29">
        <w:rPr>
          <w:rFonts w:ascii="Times New Roman" w:eastAsia="Times New Roman" w:hAnsi="Times New Roman" w:cs="Times New Roman"/>
          <w:sz w:val="28"/>
          <w:szCs w:val="28"/>
          <w:lang w:eastAsia="ru-RU"/>
        </w:rPr>
        <w:t>благоустроительных</w:t>
      </w:r>
      <w:proofErr w:type="spellEnd"/>
      <w:r w:rsidRPr="003C3F29">
        <w:rPr>
          <w:rFonts w:ascii="Times New Roman" w:eastAsia="Times New Roman" w:hAnsi="Times New Roman" w:cs="Times New Roman"/>
          <w:sz w:val="28"/>
          <w:szCs w:val="28"/>
          <w:lang w:eastAsia="ru-RU"/>
        </w:rPr>
        <w:t xml:space="preserve"> работ в полном объеме</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Представитель организации, производившей земляные работы (подрядчик),</w:t>
      </w: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677A1" w:rsidRPr="003C3F29" w:rsidRDefault="00E677A1" w:rsidP="00E677A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 (подпись) </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Представитель организации, выполнившей благоустройство,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(подпись)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(подпись)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6</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6" w:name="P890"/>
      <w:bookmarkEnd w:id="6"/>
      <w:r w:rsidRPr="003C3F29">
        <w:rPr>
          <w:rFonts w:ascii="Times New Roman" w:eastAsia="Times New Roman" w:hAnsi="Times New Roman" w:cs="Times New Roman"/>
          <w:b/>
          <w:bCs/>
          <w:sz w:val="28"/>
          <w:szCs w:val="28"/>
          <w:lang w:eastAsia="zh-CN"/>
        </w:rPr>
        <w:t xml:space="preserve">Форма </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___________________________________________________________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наименование уполномоченного на предоставление услуги</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Кому: ________________________________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(фамилия, имя, отчество (последнее – при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наличии), наименование и данные документа,</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 удостоверяющего личность – для физического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3C3F29">
        <w:rPr>
          <w:rFonts w:ascii="Times New Roman" w:eastAsia="Times New Roman" w:hAnsi="Times New Roman" w:cs="Times New Roman"/>
          <w:i/>
          <w:iCs/>
          <w:sz w:val="28"/>
          <w:szCs w:val="28"/>
          <w:lang w:eastAsia="ru-RU"/>
        </w:rPr>
        <w:t>лица;наименование</w:t>
      </w:r>
      <w:proofErr w:type="spellEnd"/>
      <w:proofErr w:type="gramEnd"/>
      <w:r w:rsidRPr="003C3F29">
        <w:rPr>
          <w:rFonts w:ascii="Times New Roman" w:eastAsia="Times New Roman" w:hAnsi="Times New Roman" w:cs="Times New Roman"/>
          <w:i/>
          <w:iCs/>
          <w:sz w:val="28"/>
          <w:szCs w:val="28"/>
          <w:lang w:eastAsia="ru-RU"/>
        </w:rPr>
        <w:t xml:space="preserve"> индивидуального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предпринимателя, ИНН, ОГРНИП – для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физического лица, зарегистрированного в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3C3F29">
        <w:rPr>
          <w:rFonts w:ascii="Times New Roman" w:eastAsia="Times New Roman" w:hAnsi="Times New Roman" w:cs="Times New Roman"/>
          <w:i/>
          <w:iCs/>
          <w:sz w:val="28"/>
          <w:szCs w:val="28"/>
          <w:lang w:eastAsia="ru-RU"/>
        </w:rPr>
        <w:t>);полное</w:t>
      </w:r>
      <w:proofErr w:type="gramEnd"/>
      <w:r w:rsidRPr="003C3F29">
        <w:rPr>
          <w:rFonts w:ascii="Times New Roman" w:eastAsia="Times New Roman" w:hAnsi="Times New Roman" w:cs="Times New Roman"/>
          <w:i/>
          <w:iCs/>
          <w:sz w:val="28"/>
          <w:szCs w:val="28"/>
          <w:lang w:eastAsia="ru-RU"/>
        </w:rPr>
        <w:t xml:space="preserve"> наименование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юридического лица, ИНН, ОГРН,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юридический адрес – для юридического лица)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Контактные данные: _______________________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(почтовый индекс и адрес – для физического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лица, в </w:t>
      </w:r>
      <w:proofErr w:type="spellStart"/>
      <w:r w:rsidRPr="003C3F29">
        <w:rPr>
          <w:rFonts w:ascii="Times New Roman" w:eastAsia="Times New Roman" w:hAnsi="Times New Roman" w:cs="Times New Roman"/>
          <w:i/>
          <w:iCs/>
          <w:sz w:val="28"/>
          <w:szCs w:val="28"/>
          <w:lang w:eastAsia="ru-RU"/>
        </w:rPr>
        <w:t>т.ч</w:t>
      </w:r>
      <w:proofErr w:type="spellEnd"/>
      <w:r w:rsidRPr="003C3F29">
        <w:rPr>
          <w:rFonts w:ascii="Times New Roman" w:eastAsia="Times New Roman" w:hAnsi="Times New Roman" w:cs="Times New Roman"/>
          <w:i/>
          <w:iCs/>
          <w:sz w:val="28"/>
          <w:szCs w:val="28"/>
          <w:lang w:eastAsia="ru-RU"/>
        </w:rPr>
        <w:t xml:space="preserve">. зарегистрированного в качестве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индивидуального предпринимателя, телефон,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i/>
          <w:iCs/>
          <w:sz w:val="28"/>
          <w:szCs w:val="28"/>
          <w:lang w:eastAsia="ru-RU"/>
        </w:rPr>
        <w:t xml:space="preserve">адрес электронной почты) </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bCs/>
          <w:sz w:val="28"/>
          <w:szCs w:val="28"/>
          <w:lang w:eastAsia="zh-CN"/>
        </w:rPr>
        <w:t>РЕШЕНИЕ</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lastRenderedPageBreak/>
        <w:t>_____________________________________________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_______________ от 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(номер и дата решения)</w:t>
      </w:r>
    </w:p>
    <w:p w:rsidR="00E677A1" w:rsidRPr="003C3F29" w:rsidRDefault="00E677A1" w:rsidP="00E677A1">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sz w:val="28"/>
          <w:szCs w:val="28"/>
          <w:lang w:eastAsia="ru-RU"/>
        </w:rPr>
        <w:t xml:space="preserve">По результатам рассмотрения заявления по услуге «Предоставление </w:t>
      </w:r>
      <w:r w:rsidRPr="003C3F29">
        <w:rPr>
          <w:rFonts w:ascii="Times New Roman" w:eastAsia="Times New Roman" w:hAnsi="Times New Roman" w:cs="Times New Roman"/>
          <w:spacing w:val="-4"/>
          <w:sz w:val="28"/>
          <w:szCs w:val="28"/>
          <w:lang w:eastAsia="zh-CN"/>
        </w:rPr>
        <w:t xml:space="preserve">разрешения (ордера)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spacing w:val="-4"/>
          <w:sz w:val="28"/>
          <w:szCs w:val="28"/>
          <w:lang w:eastAsia="zh-CN"/>
        </w:rPr>
        <w:t>земляных работ</w:t>
      </w:r>
      <w:r w:rsidRPr="003C3F29">
        <w:rPr>
          <w:rFonts w:ascii="Times New Roman" w:eastAsia="Times New Roman" w:hAnsi="Times New Roman" w:cs="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C3F29">
        <w:rPr>
          <w:rFonts w:ascii="Times New Roman" w:eastAsia="Times New Roman" w:hAnsi="Times New Roman" w:cs="Times New Roman"/>
          <w:color w:val="000000"/>
          <w:sz w:val="28"/>
          <w:szCs w:val="28"/>
          <w:lang w:eastAsia="ru-RU"/>
        </w:rPr>
        <w:t xml:space="preserve">_______________________________________________________________. </w:t>
      </w:r>
    </w:p>
    <w:p w:rsidR="00E677A1" w:rsidRPr="003C3F29" w:rsidRDefault="00E677A1" w:rsidP="00E677A1">
      <w:pPr>
        <w:widowControl w:val="0"/>
        <w:suppressAutoHyphens/>
        <w:autoSpaceDE w:val="0"/>
        <w:spacing w:after="0" w:line="240" w:lineRule="auto"/>
        <w:ind w:firstLine="708"/>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Для получения муниципальной услуги заявителю необходимо представить следующие документы:</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C3F29">
        <w:rPr>
          <w:rFonts w:ascii="Times New Roman" w:eastAsia="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E677A1" w:rsidRPr="003C3F29" w:rsidRDefault="00E677A1" w:rsidP="00E677A1">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Ф.И.О. должность уполномоченного сотрудника, подпись, дата</w:t>
      </w:r>
      <w:r w:rsidRPr="003C3F29">
        <w:rPr>
          <w:rFonts w:ascii="Times New Roman" w:eastAsia="Times New Roman" w:hAnsi="Times New Roman" w:cs="Times New Roman"/>
          <w:sz w:val="28"/>
          <w:szCs w:val="28"/>
          <w:lang w:eastAsia="zh-CN"/>
        </w:rPr>
        <w:tab/>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Сведения о сертификате электронной подписи</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0"/>
          <w:szCs w:val="20"/>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7</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 xml:space="preserve">Форма </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b/>
          <w:bCs/>
          <w:sz w:val="28"/>
          <w:szCs w:val="28"/>
          <w:lang w:eastAsia="zh-CN"/>
        </w:rPr>
        <w:t xml:space="preserve">решения о закрытии (исполнении) разрешения на </w:t>
      </w:r>
      <w:r w:rsidRPr="003C3F29">
        <w:rPr>
          <w:rFonts w:ascii="Times New Roman" w:eastAsia="Calibri" w:hAnsi="Times New Roman" w:cs="Times New Roman"/>
          <w:sz w:val="28"/>
          <w:szCs w:val="28"/>
          <w:lang w:eastAsia="ru-RU"/>
        </w:rPr>
        <w:t>производство</w:t>
      </w:r>
      <w:r w:rsidRPr="003C3F29">
        <w:rPr>
          <w:rFonts w:ascii="Times New Roman" w:eastAsia="Times New Roman" w:hAnsi="Times New Roman" w:cs="Times New Roman"/>
          <w:sz w:val="28"/>
          <w:szCs w:val="28"/>
          <w:shd w:val="clear" w:color="auto" w:fill="FBFCFD"/>
          <w:lang w:eastAsia="zh-CN"/>
        </w:rPr>
        <w:t xml:space="preserve"> </w:t>
      </w:r>
      <w:r w:rsidRPr="003C3F29">
        <w:rPr>
          <w:rFonts w:ascii="Times New Roman" w:eastAsia="Times New Roman" w:hAnsi="Times New Roman" w:cs="Times New Roman"/>
          <w:b/>
          <w:bCs/>
          <w:sz w:val="28"/>
          <w:szCs w:val="28"/>
          <w:lang w:eastAsia="zh-CN"/>
        </w:rPr>
        <w:t>земляных работ</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___________________________________________________________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наименование уполномоченного на предоставление услуги</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Кому: ________________________________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(фамилия, имя, отчество (последнее – при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наличии), наименование и данные документа,</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 удостоверяющего личность – для физического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3C3F29">
        <w:rPr>
          <w:rFonts w:ascii="Times New Roman" w:eastAsia="Times New Roman" w:hAnsi="Times New Roman" w:cs="Times New Roman"/>
          <w:i/>
          <w:iCs/>
          <w:sz w:val="28"/>
          <w:szCs w:val="28"/>
          <w:lang w:eastAsia="ru-RU"/>
        </w:rPr>
        <w:lastRenderedPageBreak/>
        <w:t>лица;наименование</w:t>
      </w:r>
      <w:proofErr w:type="spellEnd"/>
      <w:proofErr w:type="gramEnd"/>
      <w:r w:rsidRPr="003C3F29">
        <w:rPr>
          <w:rFonts w:ascii="Times New Roman" w:eastAsia="Times New Roman" w:hAnsi="Times New Roman" w:cs="Times New Roman"/>
          <w:i/>
          <w:iCs/>
          <w:sz w:val="28"/>
          <w:szCs w:val="28"/>
          <w:lang w:eastAsia="ru-RU"/>
        </w:rPr>
        <w:t xml:space="preserve"> индивидуального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предпринимателя, ИНН, ОГРНИП – для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физического лица, зарегистрированного в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3C3F29">
        <w:rPr>
          <w:rFonts w:ascii="Times New Roman" w:eastAsia="Times New Roman" w:hAnsi="Times New Roman" w:cs="Times New Roman"/>
          <w:i/>
          <w:iCs/>
          <w:sz w:val="28"/>
          <w:szCs w:val="28"/>
          <w:lang w:eastAsia="ru-RU"/>
        </w:rPr>
        <w:t>);полное</w:t>
      </w:r>
      <w:proofErr w:type="gramEnd"/>
      <w:r w:rsidRPr="003C3F29">
        <w:rPr>
          <w:rFonts w:ascii="Times New Roman" w:eastAsia="Times New Roman" w:hAnsi="Times New Roman" w:cs="Times New Roman"/>
          <w:i/>
          <w:iCs/>
          <w:sz w:val="28"/>
          <w:szCs w:val="28"/>
          <w:lang w:eastAsia="ru-RU"/>
        </w:rPr>
        <w:t xml:space="preserve"> наименование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юридического лица, ИНН, ОГРН,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юридический адрес – для юридического лица)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Контактные данные: _______________________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(почтовый индекс и адрес – для физического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лица, в </w:t>
      </w:r>
      <w:proofErr w:type="spellStart"/>
      <w:r w:rsidRPr="003C3F29">
        <w:rPr>
          <w:rFonts w:ascii="Times New Roman" w:eastAsia="Times New Roman" w:hAnsi="Times New Roman" w:cs="Times New Roman"/>
          <w:i/>
          <w:iCs/>
          <w:sz w:val="28"/>
          <w:szCs w:val="28"/>
          <w:lang w:eastAsia="ru-RU"/>
        </w:rPr>
        <w:t>т.ч</w:t>
      </w:r>
      <w:proofErr w:type="spellEnd"/>
      <w:r w:rsidRPr="003C3F29">
        <w:rPr>
          <w:rFonts w:ascii="Times New Roman" w:eastAsia="Times New Roman" w:hAnsi="Times New Roman" w:cs="Times New Roman"/>
          <w:i/>
          <w:iCs/>
          <w:sz w:val="28"/>
          <w:szCs w:val="28"/>
          <w:lang w:eastAsia="ru-RU"/>
        </w:rPr>
        <w:t xml:space="preserve">. зарегистрированного в качестве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3C3F29">
        <w:rPr>
          <w:rFonts w:ascii="Times New Roman" w:eastAsia="Times New Roman" w:hAnsi="Times New Roman" w:cs="Times New Roman"/>
          <w:i/>
          <w:iCs/>
          <w:sz w:val="28"/>
          <w:szCs w:val="28"/>
          <w:lang w:eastAsia="ru-RU"/>
        </w:rPr>
        <w:t xml:space="preserve">индивидуального предпринимателя, телефон, </w:t>
      </w:r>
    </w:p>
    <w:p w:rsidR="00E677A1" w:rsidRPr="003C3F29" w:rsidRDefault="00E677A1" w:rsidP="00E677A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C3F29">
        <w:rPr>
          <w:rFonts w:ascii="Times New Roman" w:eastAsia="Times New Roman" w:hAnsi="Times New Roman" w:cs="Times New Roman"/>
          <w:i/>
          <w:iCs/>
          <w:sz w:val="28"/>
          <w:szCs w:val="28"/>
          <w:lang w:eastAsia="ru-RU"/>
        </w:rPr>
        <w:t xml:space="preserve">адрес электронной почты) </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3F29">
        <w:rPr>
          <w:rFonts w:ascii="Times New Roman" w:eastAsia="Times New Roman" w:hAnsi="Times New Roman" w:cs="Times New Roman"/>
          <w:b/>
          <w:sz w:val="28"/>
          <w:szCs w:val="28"/>
          <w:lang w:eastAsia="ru-RU"/>
        </w:rPr>
        <w:t>РЕШЕНИЕ</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о закрытии (исполнении) разрешения на </w:t>
      </w:r>
      <w:r w:rsidRPr="003C3F29">
        <w:rPr>
          <w:rFonts w:ascii="Times New Roman" w:eastAsia="Calibri" w:hAnsi="Times New Roman" w:cs="Times New Roman"/>
          <w:b/>
          <w:sz w:val="28"/>
          <w:szCs w:val="28"/>
          <w:lang w:eastAsia="ru-RU"/>
        </w:rPr>
        <w:t xml:space="preserve">производство </w:t>
      </w:r>
      <w:r w:rsidRPr="003C3F29">
        <w:rPr>
          <w:rFonts w:ascii="Times New Roman" w:eastAsia="Times New Roman" w:hAnsi="Times New Roman" w:cs="Times New Roman"/>
          <w:sz w:val="28"/>
          <w:szCs w:val="28"/>
          <w:lang w:eastAsia="ru-RU"/>
        </w:rPr>
        <w:t xml:space="preserve">земляных работ </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№______________ Дата ________________</w:t>
      </w:r>
    </w:p>
    <w:p w:rsidR="00E677A1" w:rsidRPr="003C3F29" w:rsidRDefault="00E677A1" w:rsidP="00E677A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i/>
          <w:iCs/>
          <w:sz w:val="28"/>
          <w:szCs w:val="28"/>
          <w:lang w:eastAsia="ru-RU"/>
        </w:rPr>
        <w:t xml:space="preserve">______________________ </w:t>
      </w:r>
      <w:r w:rsidRPr="003C3F29">
        <w:rPr>
          <w:rFonts w:ascii="Times New Roman" w:eastAsia="Times New Roman" w:hAnsi="Times New Roman" w:cs="Times New Roman"/>
          <w:sz w:val="28"/>
          <w:szCs w:val="28"/>
          <w:lang w:eastAsia="ru-RU"/>
        </w:rPr>
        <w:t xml:space="preserve">уведомляет Вас о закрытии (исполнении) разрешения на производство земляных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работ № ________________ на выполнение работ _____________</w:t>
      </w:r>
      <w:proofErr w:type="gramStart"/>
      <w:r w:rsidRPr="003C3F29">
        <w:rPr>
          <w:rFonts w:ascii="Times New Roman" w:eastAsia="Times New Roman" w:hAnsi="Times New Roman" w:cs="Times New Roman"/>
          <w:sz w:val="28"/>
          <w:szCs w:val="28"/>
          <w:lang w:eastAsia="ru-RU"/>
        </w:rPr>
        <w:t>_ ,</w:t>
      </w:r>
      <w:proofErr w:type="gramEnd"/>
      <w:r w:rsidRPr="003C3F29">
        <w:rPr>
          <w:rFonts w:ascii="Times New Roman" w:eastAsia="Times New Roman" w:hAnsi="Times New Roman" w:cs="Times New Roman"/>
          <w:sz w:val="28"/>
          <w:szCs w:val="28"/>
          <w:lang w:eastAsia="ru-RU"/>
        </w:rPr>
        <w:t xml:space="preserve"> проведенных по </w:t>
      </w:r>
    </w:p>
    <w:p w:rsidR="00E677A1" w:rsidRPr="003C3F29" w:rsidRDefault="00E677A1" w:rsidP="00E677A1">
      <w:pPr>
        <w:autoSpaceDE w:val="0"/>
        <w:autoSpaceDN w:val="0"/>
        <w:adjustRightInd w:val="0"/>
        <w:spacing w:after="0" w:line="240" w:lineRule="auto"/>
        <w:rPr>
          <w:rFonts w:ascii="Times New Roman" w:eastAsia="Times New Roman" w:hAnsi="Times New Roman" w:cs="Times New Roman"/>
          <w:sz w:val="28"/>
          <w:szCs w:val="28"/>
          <w:lang w:eastAsia="ru-RU"/>
        </w:rPr>
      </w:pPr>
      <w:r w:rsidRPr="003C3F29">
        <w:rPr>
          <w:rFonts w:ascii="Times New Roman" w:eastAsia="Times New Roman" w:hAnsi="Times New Roman" w:cs="Times New Roman"/>
          <w:sz w:val="28"/>
          <w:szCs w:val="28"/>
          <w:lang w:eastAsia="ru-RU"/>
        </w:rPr>
        <w:t xml:space="preserve">адресу _______________________________________________________________ </w:t>
      </w:r>
    </w:p>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ru-RU"/>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b/>
          <w:bCs/>
          <w:sz w:val="28"/>
          <w:szCs w:val="28"/>
          <w:lang w:eastAsia="zh-CN"/>
        </w:rPr>
      </w:pPr>
      <w:r w:rsidRPr="003C3F29">
        <w:rPr>
          <w:rFonts w:ascii="Times New Roman" w:eastAsia="Times New Roman" w:hAnsi="Times New Roman" w:cs="Times New Roman"/>
          <w:sz w:val="28"/>
          <w:szCs w:val="28"/>
          <w:lang w:eastAsia="ru-RU"/>
        </w:rPr>
        <w:t>Особые отметки ________________________________________________________ _______________________________________________________________.</w:t>
      </w:r>
    </w:p>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b/>
          <w:bCs/>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Ф.И.О. должность уполномоченного сотрудника</w:t>
      </w:r>
      <w:r w:rsidRPr="003C3F29">
        <w:rPr>
          <w:rFonts w:ascii="Times New Roman" w:eastAsia="Times New Roman" w:hAnsi="Times New Roman" w:cs="Times New Roman"/>
          <w:sz w:val="28"/>
          <w:szCs w:val="28"/>
          <w:lang w:eastAsia="zh-CN"/>
        </w:rPr>
        <w:tab/>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Сведения о сертификате электронной подписи</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Приложение 8</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 Административному регламенту</w:t>
      </w:r>
    </w:p>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предоставления Муниципальной услуги</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b/>
          <w:sz w:val="28"/>
          <w:szCs w:val="28"/>
          <w:lang w:eastAsia="zh-CN"/>
        </w:rPr>
        <w:t>ГРАФИК</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 ПРОИЗВОДСТВА ЗЕМЛЯНЫХ РАБОТ</w:t>
      </w:r>
    </w:p>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E677A1" w:rsidRPr="003C3F29" w:rsidTr="00E677A1">
        <w:tc>
          <w:tcPr>
            <w:tcW w:w="9843" w:type="dxa"/>
            <w:gridSpan w:val="4"/>
            <w:tcBorders>
              <w:top w:val="nil"/>
              <w:left w:val="nil"/>
              <w:bottom w:val="nil"/>
              <w:right w:val="nil"/>
            </w:tcBorders>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Функциональное назначение объекта: _____________________________________________________________________</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_____________________________________________________________________</w:t>
            </w:r>
          </w:p>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Адрес объекта: ________________________________________________________</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(адрес проведения земляных работ,</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_____________________________________________________________________</w:t>
            </w:r>
          </w:p>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кадастровый номер земельного участка)</w:t>
            </w: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lastRenderedPageBreak/>
              <w:t>N п/п</w:t>
            </w:r>
          </w:p>
        </w:tc>
        <w:tc>
          <w:tcPr>
            <w:tcW w:w="3402" w:type="dxa"/>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Наименование работ</w:t>
            </w:r>
          </w:p>
        </w:tc>
        <w:tc>
          <w:tcPr>
            <w:tcW w:w="1974" w:type="dxa"/>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Дата начала работ (день/месяц/год)</w:t>
            </w:r>
          </w:p>
        </w:tc>
        <w:tc>
          <w:tcPr>
            <w:tcW w:w="3700" w:type="dxa"/>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Дата окончания работ (день/месяц/год)</w:t>
            </w: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bl>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(должность, подпись, расшифровка подписи)</w:t>
            </w: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М.П.</w:t>
            </w:r>
          </w:p>
          <w:p w:rsidR="00E677A1" w:rsidRPr="003C3F29" w:rsidRDefault="00E677A1" w:rsidP="00E677A1">
            <w:pPr>
              <w:widowControl w:val="0"/>
              <w:suppressAutoHyphens/>
              <w:autoSpaceDE w:val="0"/>
              <w:spacing w:after="0" w:line="240" w:lineRule="auto"/>
              <w:ind w:hanging="142"/>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 __________ 20__ г.</w:t>
            </w: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 xml:space="preserve">Заказчик </w:t>
            </w:r>
          </w:p>
          <w:p w:rsidR="00E677A1" w:rsidRPr="003C3F29" w:rsidRDefault="00E677A1" w:rsidP="00E677A1">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(при наличии)</w:t>
            </w:r>
          </w:p>
        </w:tc>
        <w:tc>
          <w:tcPr>
            <w:tcW w:w="6920" w:type="dxa"/>
            <w:tcBorders>
              <w:top w:val="nil"/>
              <w:left w:val="nil"/>
              <w:bottom w:val="single" w:sz="4" w:space="0" w:color="auto"/>
              <w:right w:val="nil"/>
            </w:tcBorders>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E677A1" w:rsidRPr="003C3F29" w:rsidRDefault="00E677A1" w:rsidP="00E677A1">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(должность, подпись, расшифровка подписи)</w:t>
            </w:r>
          </w:p>
        </w:tc>
      </w:tr>
      <w:tr w:rsidR="00E677A1" w:rsidRPr="003C3F29" w:rsidTr="00E677A1">
        <w:tc>
          <w:tcPr>
            <w:tcW w:w="2923" w:type="dxa"/>
            <w:tcBorders>
              <w:top w:val="nil"/>
              <w:left w:val="nil"/>
              <w:bottom w:val="nil"/>
              <w:right w:val="nil"/>
            </w:tcBorders>
          </w:tcPr>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М.П.</w:t>
            </w:r>
          </w:p>
          <w:p w:rsidR="00E677A1" w:rsidRPr="003C3F29" w:rsidRDefault="00E677A1" w:rsidP="00E677A1">
            <w:pPr>
              <w:widowControl w:val="0"/>
              <w:suppressAutoHyphens/>
              <w:autoSpaceDE w:val="0"/>
              <w:spacing w:after="0" w:line="240" w:lineRule="auto"/>
              <w:rPr>
                <w:rFonts w:ascii="Times New Roman" w:eastAsia="Times New Roman" w:hAnsi="Times New Roman" w:cs="Times New Roman"/>
                <w:sz w:val="20"/>
                <w:szCs w:val="20"/>
                <w:lang w:eastAsia="zh-CN"/>
              </w:rPr>
            </w:pPr>
            <w:r w:rsidRPr="003C3F29">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E677A1" w:rsidRPr="003C3F29" w:rsidRDefault="00E677A1" w:rsidP="00E677A1">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3C3F29">
              <w:rPr>
                <w:rFonts w:ascii="Times New Roman" w:eastAsia="Times New Roman" w:hAnsi="Times New Roman" w:cs="Times New Roman"/>
                <w:sz w:val="28"/>
                <w:szCs w:val="28"/>
                <w:lang w:eastAsia="zh-CN"/>
              </w:rPr>
              <w:t>"__" __________ 20__ г.</w:t>
            </w:r>
          </w:p>
        </w:tc>
      </w:tr>
    </w:tbl>
    <w:p w:rsidR="00E677A1" w:rsidRPr="003C3F29" w:rsidRDefault="00E677A1" w:rsidP="00E677A1">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D952A8" w:rsidRPr="003C3F29" w:rsidRDefault="00D952A8" w:rsidP="00E677A1">
      <w:pPr>
        <w:widowControl w:val="0"/>
        <w:numPr>
          <w:ilvl w:val="0"/>
          <w:numId w:val="14"/>
        </w:numPr>
        <w:suppressAutoHyphens/>
        <w:autoSpaceDE w:val="0"/>
        <w:spacing w:after="0" w:line="240" w:lineRule="auto"/>
        <w:contextualSpacing/>
        <w:jc w:val="center"/>
      </w:pPr>
      <w:bookmarkStart w:id="7" w:name="_GoBack"/>
      <w:bookmarkEnd w:id="7"/>
    </w:p>
    <w:sectPr w:rsidR="00D952A8" w:rsidRPr="003C3F29" w:rsidSect="00C63B8D">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52"/>
    <w:rsid w:val="00171D18"/>
    <w:rsid w:val="001E0F52"/>
    <w:rsid w:val="00297609"/>
    <w:rsid w:val="003C3F29"/>
    <w:rsid w:val="00661E44"/>
    <w:rsid w:val="007545C4"/>
    <w:rsid w:val="007A02F5"/>
    <w:rsid w:val="007A2103"/>
    <w:rsid w:val="00896042"/>
    <w:rsid w:val="009553AB"/>
    <w:rsid w:val="009766F8"/>
    <w:rsid w:val="009C706E"/>
    <w:rsid w:val="00A727D9"/>
    <w:rsid w:val="00AB7ECA"/>
    <w:rsid w:val="00AE4A0B"/>
    <w:rsid w:val="00B62D3E"/>
    <w:rsid w:val="00C6170D"/>
    <w:rsid w:val="00C63B8D"/>
    <w:rsid w:val="00D856B5"/>
    <w:rsid w:val="00D952A8"/>
    <w:rsid w:val="00E677A1"/>
    <w:rsid w:val="00EA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B1283-5DB3-41B4-8C05-1FA99966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70D"/>
  </w:style>
  <w:style w:type="paragraph" w:styleId="1">
    <w:name w:val="heading 1"/>
    <w:basedOn w:val="a"/>
    <w:next w:val="a"/>
    <w:link w:val="10"/>
    <w:qFormat/>
    <w:rsid w:val="001E0F52"/>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1E0F52"/>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1E0F52"/>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1E0F52"/>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0F52"/>
    <w:rPr>
      <w:rFonts w:ascii="Arial" w:eastAsia="Times New Roman" w:hAnsi="Arial" w:cs="Arial"/>
      <w:b/>
      <w:bCs/>
      <w:kern w:val="1"/>
      <w:sz w:val="32"/>
      <w:szCs w:val="32"/>
      <w:lang w:eastAsia="zh-CN"/>
    </w:rPr>
  </w:style>
  <w:style w:type="character" w:customStyle="1" w:styleId="20">
    <w:name w:val="Заголовок 2 Знак"/>
    <w:basedOn w:val="a1"/>
    <w:link w:val="2"/>
    <w:rsid w:val="001E0F52"/>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1E0F5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1E0F52"/>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1E0F52"/>
  </w:style>
  <w:style w:type="table" w:styleId="a4">
    <w:name w:val="Table Grid"/>
    <w:basedOn w:val="a2"/>
    <w:uiPriority w:val="59"/>
    <w:rsid w:val="001E0F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1E0F52"/>
    <w:pPr>
      <w:spacing w:after="200" w:line="276" w:lineRule="auto"/>
      <w:ind w:left="720"/>
      <w:contextualSpacing/>
    </w:pPr>
    <w:rPr>
      <w:rFonts w:ascii="Calibri" w:eastAsia="Calibri" w:hAnsi="Calibri" w:cs="Times New Roman"/>
    </w:rPr>
  </w:style>
  <w:style w:type="paragraph" w:styleId="a7">
    <w:name w:val="Balloon Text"/>
    <w:basedOn w:val="a"/>
    <w:link w:val="a8"/>
    <w:rsid w:val="001E0F5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1E0F52"/>
    <w:rPr>
      <w:rFonts w:ascii="Tahoma" w:eastAsia="Times New Roman" w:hAnsi="Tahoma" w:cs="Tahoma"/>
      <w:sz w:val="16"/>
      <w:szCs w:val="16"/>
      <w:lang w:eastAsia="ru-RU"/>
    </w:rPr>
  </w:style>
  <w:style w:type="character" w:styleId="a9">
    <w:name w:val="Hyperlink"/>
    <w:rsid w:val="001E0F52"/>
    <w:rPr>
      <w:color w:val="0000FF"/>
      <w:u w:val="single"/>
    </w:rPr>
  </w:style>
  <w:style w:type="paragraph" w:styleId="aa">
    <w:name w:val="header"/>
    <w:basedOn w:val="a"/>
    <w:link w:val="ab"/>
    <w:uiPriority w:val="99"/>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1"/>
    <w:link w:val="aa"/>
    <w:uiPriority w:val="99"/>
    <w:rsid w:val="001E0F52"/>
    <w:rPr>
      <w:rFonts w:ascii="Calibri" w:eastAsia="Calibri" w:hAnsi="Calibri" w:cs="Times New Roman"/>
    </w:rPr>
  </w:style>
  <w:style w:type="paragraph" w:styleId="ac">
    <w:name w:val="footer"/>
    <w:basedOn w:val="a"/>
    <w:link w:val="ad"/>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1"/>
    <w:link w:val="ac"/>
    <w:rsid w:val="001E0F52"/>
    <w:rPr>
      <w:rFonts w:ascii="Calibri" w:eastAsia="Calibri" w:hAnsi="Calibri" w:cs="Times New Roman"/>
    </w:rPr>
  </w:style>
  <w:style w:type="paragraph" w:customStyle="1" w:styleId="ae">
    <w:name w:val="Знак Знак Знак"/>
    <w:basedOn w:val="a"/>
    <w:rsid w:val="001E0F5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1E0F52"/>
  </w:style>
  <w:style w:type="paragraph" w:customStyle="1" w:styleId="ConsPlusNormal">
    <w:name w:val="ConsPlusNormal"/>
    <w:link w:val="ConsPlusNormal0"/>
    <w:rsid w:val="001E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F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nhideWhenUsed/>
    <w:rsid w:val="001E0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E0F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1E0F52"/>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E0F52"/>
    <w:rPr>
      <w:sz w:val="16"/>
      <w:szCs w:val="16"/>
    </w:rPr>
  </w:style>
  <w:style w:type="paragraph" w:styleId="af2">
    <w:name w:val="annotation text"/>
    <w:basedOn w:val="a"/>
    <w:link w:val="af3"/>
    <w:uiPriority w:val="99"/>
    <w:semiHidden/>
    <w:unhideWhenUsed/>
    <w:rsid w:val="001E0F52"/>
    <w:pPr>
      <w:spacing w:after="200" w:line="240" w:lineRule="auto"/>
    </w:pPr>
    <w:rPr>
      <w:rFonts w:ascii="Calibri" w:eastAsia="Calibri" w:hAnsi="Calibri" w:cs="Times New Roman"/>
      <w:sz w:val="20"/>
      <w:szCs w:val="20"/>
    </w:rPr>
  </w:style>
  <w:style w:type="character" w:customStyle="1" w:styleId="af3">
    <w:name w:val="Текст примечания Знак"/>
    <w:basedOn w:val="a1"/>
    <w:link w:val="af2"/>
    <w:rsid w:val="001E0F52"/>
    <w:rPr>
      <w:rFonts w:ascii="Calibri" w:eastAsia="Calibri" w:hAnsi="Calibri" w:cs="Times New Roman"/>
      <w:sz w:val="20"/>
      <w:szCs w:val="20"/>
    </w:rPr>
  </w:style>
  <w:style w:type="paragraph" w:styleId="af4">
    <w:name w:val="annotation subject"/>
    <w:basedOn w:val="af2"/>
    <w:next w:val="af2"/>
    <w:link w:val="af5"/>
    <w:unhideWhenUsed/>
    <w:rsid w:val="001E0F52"/>
    <w:rPr>
      <w:b/>
      <w:bCs/>
    </w:rPr>
  </w:style>
  <w:style w:type="character" w:customStyle="1" w:styleId="af5">
    <w:name w:val="Тема примечания Знак"/>
    <w:basedOn w:val="af3"/>
    <w:link w:val="af4"/>
    <w:rsid w:val="001E0F52"/>
    <w:rPr>
      <w:rFonts w:ascii="Calibri" w:eastAsia="Calibri" w:hAnsi="Calibri" w:cs="Times New Roman"/>
      <w:b/>
      <w:bCs/>
      <w:sz w:val="20"/>
      <w:szCs w:val="20"/>
    </w:rPr>
  </w:style>
  <w:style w:type="paragraph" w:styleId="af6">
    <w:name w:val="footnote text"/>
    <w:basedOn w:val="a"/>
    <w:link w:val="af7"/>
    <w:uiPriority w:val="99"/>
    <w:semiHidden/>
    <w:unhideWhenUsed/>
    <w:rsid w:val="001E0F52"/>
    <w:pPr>
      <w:spacing w:after="0" w:line="240" w:lineRule="auto"/>
    </w:pPr>
    <w:rPr>
      <w:rFonts w:ascii="Calibri" w:eastAsia="Calibri" w:hAnsi="Calibri" w:cs="Times New Roman"/>
      <w:sz w:val="20"/>
      <w:szCs w:val="20"/>
    </w:rPr>
  </w:style>
  <w:style w:type="character" w:customStyle="1" w:styleId="af7">
    <w:name w:val="Текст сноски Знак"/>
    <w:basedOn w:val="a1"/>
    <w:link w:val="af6"/>
    <w:uiPriority w:val="99"/>
    <w:semiHidden/>
    <w:rsid w:val="001E0F52"/>
    <w:rPr>
      <w:rFonts w:ascii="Calibri" w:eastAsia="Calibri" w:hAnsi="Calibri" w:cs="Times New Roman"/>
      <w:sz w:val="20"/>
      <w:szCs w:val="20"/>
    </w:rPr>
  </w:style>
  <w:style w:type="character" w:styleId="af8">
    <w:name w:val="footnote reference"/>
    <w:uiPriority w:val="99"/>
    <w:semiHidden/>
    <w:unhideWhenUsed/>
    <w:rsid w:val="001E0F52"/>
    <w:rPr>
      <w:vertAlign w:val="superscript"/>
    </w:rPr>
  </w:style>
  <w:style w:type="numbering" w:customStyle="1" w:styleId="21">
    <w:name w:val="Нет списка2"/>
    <w:next w:val="a3"/>
    <w:uiPriority w:val="99"/>
    <w:semiHidden/>
    <w:unhideWhenUsed/>
    <w:rsid w:val="001E0F52"/>
  </w:style>
  <w:style w:type="character" w:customStyle="1" w:styleId="WW8Num1z0">
    <w:name w:val="WW8Num1z0"/>
    <w:rsid w:val="001E0F52"/>
    <w:rPr>
      <w:rFonts w:ascii="Vladimir Script" w:hAnsi="Vladimir Script" w:cs="Vladimir Script"/>
    </w:rPr>
  </w:style>
  <w:style w:type="character" w:customStyle="1" w:styleId="WW8Num1z1">
    <w:name w:val="WW8Num1z1"/>
    <w:rsid w:val="001E0F52"/>
    <w:rPr>
      <w:rFonts w:ascii="Courier New" w:hAnsi="Courier New" w:cs="Courier New"/>
    </w:rPr>
  </w:style>
  <w:style w:type="character" w:customStyle="1" w:styleId="WW8Num1z2">
    <w:name w:val="WW8Num1z2"/>
    <w:rsid w:val="001E0F52"/>
    <w:rPr>
      <w:rFonts w:ascii="Wingdings" w:hAnsi="Wingdings" w:cs="Wingdings"/>
    </w:rPr>
  </w:style>
  <w:style w:type="character" w:customStyle="1" w:styleId="WW8Num1z3">
    <w:name w:val="WW8Num1z3"/>
    <w:rsid w:val="001E0F52"/>
    <w:rPr>
      <w:rFonts w:ascii="Symbol" w:hAnsi="Symbol" w:cs="Symbol"/>
    </w:rPr>
  </w:style>
  <w:style w:type="character" w:customStyle="1" w:styleId="WW8Num2z0">
    <w:name w:val="WW8Num2z0"/>
    <w:rsid w:val="001E0F52"/>
    <w:rPr>
      <w:rFonts w:ascii="Vladimir Script" w:hAnsi="Vladimir Script" w:cs="Vladimir Script"/>
    </w:rPr>
  </w:style>
  <w:style w:type="character" w:customStyle="1" w:styleId="WW8Num2z1">
    <w:name w:val="WW8Num2z1"/>
    <w:rsid w:val="001E0F52"/>
    <w:rPr>
      <w:rFonts w:ascii="Courier New" w:hAnsi="Courier New" w:cs="Courier New"/>
    </w:rPr>
  </w:style>
  <w:style w:type="character" w:customStyle="1" w:styleId="WW8Num2z2">
    <w:name w:val="WW8Num2z2"/>
    <w:rsid w:val="001E0F52"/>
    <w:rPr>
      <w:rFonts w:ascii="Wingdings" w:hAnsi="Wingdings" w:cs="Wingdings"/>
    </w:rPr>
  </w:style>
  <w:style w:type="character" w:customStyle="1" w:styleId="WW8Num2z3">
    <w:name w:val="WW8Num2z3"/>
    <w:rsid w:val="001E0F52"/>
    <w:rPr>
      <w:rFonts w:ascii="Symbol" w:hAnsi="Symbol" w:cs="Symbol"/>
    </w:rPr>
  </w:style>
  <w:style w:type="character" w:customStyle="1" w:styleId="WW8Num3z0">
    <w:name w:val="WW8Num3z0"/>
    <w:rsid w:val="001E0F52"/>
    <w:rPr>
      <w:rFonts w:cs="Times New Roman"/>
    </w:rPr>
  </w:style>
  <w:style w:type="character" w:customStyle="1" w:styleId="WW8Num4z0">
    <w:name w:val="WW8Num4z0"/>
    <w:rsid w:val="001E0F52"/>
    <w:rPr>
      <w:b w:val="0"/>
    </w:rPr>
  </w:style>
  <w:style w:type="character" w:customStyle="1" w:styleId="WW8Num4z1">
    <w:name w:val="WW8Num4z1"/>
    <w:rsid w:val="001E0F52"/>
  </w:style>
  <w:style w:type="character" w:customStyle="1" w:styleId="WW8Num4z2">
    <w:name w:val="WW8Num4z2"/>
    <w:rsid w:val="001E0F52"/>
  </w:style>
  <w:style w:type="character" w:customStyle="1" w:styleId="WW8Num4z3">
    <w:name w:val="WW8Num4z3"/>
    <w:rsid w:val="001E0F52"/>
  </w:style>
  <w:style w:type="character" w:customStyle="1" w:styleId="WW8Num4z4">
    <w:name w:val="WW8Num4z4"/>
    <w:rsid w:val="001E0F52"/>
  </w:style>
  <w:style w:type="character" w:customStyle="1" w:styleId="WW8Num4z5">
    <w:name w:val="WW8Num4z5"/>
    <w:rsid w:val="001E0F52"/>
  </w:style>
  <w:style w:type="character" w:customStyle="1" w:styleId="WW8Num4z6">
    <w:name w:val="WW8Num4z6"/>
    <w:rsid w:val="001E0F52"/>
  </w:style>
  <w:style w:type="character" w:customStyle="1" w:styleId="WW8Num4z7">
    <w:name w:val="WW8Num4z7"/>
    <w:rsid w:val="001E0F52"/>
  </w:style>
  <w:style w:type="character" w:customStyle="1" w:styleId="WW8Num4z8">
    <w:name w:val="WW8Num4z8"/>
    <w:rsid w:val="001E0F52"/>
  </w:style>
  <w:style w:type="character" w:customStyle="1" w:styleId="WW8Num5z0">
    <w:name w:val="WW8Num5z0"/>
    <w:rsid w:val="001E0F52"/>
    <w:rPr>
      <w:rFonts w:cs="Times New Roman"/>
    </w:rPr>
  </w:style>
  <w:style w:type="character" w:customStyle="1" w:styleId="WW8Num5z1">
    <w:name w:val="WW8Num5z1"/>
    <w:rsid w:val="001E0F52"/>
    <w:rPr>
      <w:rFonts w:cs="Times New Roman"/>
      <w:b w:val="0"/>
      <w:bCs w:val="0"/>
    </w:rPr>
  </w:style>
  <w:style w:type="character" w:customStyle="1" w:styleId="WW8Num6z0">
    <w:name w:val="WW8Num6z0"/>
    <w:rsid w:val="001E0F52"/>
    <w:rPr>
      <w:rFonts w:cs="Times New Roman"/>
      <w:i w:val="0"/>
    </w:rPr>
  </w:style>
  <w:style w:type="character" w:customStyle="1" w:styleId="WW8Num6z1">
    <w:name w:val="WW8Num6z1"/>
    <w:rsid w:val="001E0F52"/>
    <w:rPr>
      <w:rFonts w:cs="Times New Roman"/>
    </w:rPr>
  </w:style>
  <w:style w:type="character" w:customStyle="1" w:styleId="WW8Num7z0">
    <w:name w:val="WW8Num7z0"/>
    <w:rsid w:val="001E0F52"/>
    <w:rPr>
      <w:rFonts w:cs="Times New Roman"/>
      <w:i w:val="0"/>
    </w:rPr>
  </w:style>
  <w:style w:type="character" w:customStyle="1" w:styleId="WW8Num8z0">
    <w:name w:val="WW8Num8z0"/>
    <w:rsid w:val="001E0F52"/>
    <w:rPr>
      <w:rFonts w:cs="Times New Roman"/>
    </w:rPr>
  </w:style>
  <w:style w:type="character" w:customStyle="1" w:styleId="WW8Num9z0">
    <w:name w:val="WW8Num9z0"/>
    <w:rsid w:val="001E0F52"/>
    <w:rPr>
      <w:rFonts w:cs="Times New Roman"/>
    </w:rPr>
  </w:style>
  <w:style w:type="character" w:customStyle="1" w:styleId="WW8Num10z0">
    <w:name w:val="WW8Num10z0"/>
    <w:rsid w:val="001E0F52"/>
    <w:rPr>
      <w:rFonts w:ascii="Vladimir Script" w:hAnsi="Vladimir Script" w:cs="Vladimir Script"/>
    </w:rPr>
  </w:style>
  <w:style w:type="character" w:customStyle="1" w:styleId="WW8Num10z1">
    <w:name w:val="WW8Num10z1"/>
    <w:rsid w:val="001E0F52"/>
    <w:rPr>
      <w:rFonts w:ascii="Courier New" w:hAnsi="Courier New" w:cs="Courier New"/>
    </w:rPr>
  </w:style>
  <w:style w:type="character" w:customStyle="1" w:styleId="WW8Num10z2">
    <w:name w:val="WW8Num10z2"/>
    <w:rsid w:val="001E0F52"/>
    <w:rPr>
      <w:rFonts w:ascii="Wingdings" w:hAnsi="Wingdings" w:cs="Wingdings"/>
    </w:rPr>
  </w:style>
  <w:style w:type="character" w:customStyle="1" w:styleId="WW8Num10z3">
    <w:name w:val="WW8Num10z3"/>
    <w:rsid w:val="001E0F52"/>
    <w:rPr>
      <w:rFonts w:ascii="Symbol" w:hAnsi="Symbol" w:cs="Symbol"/>
    </w:rPr>
  </w:style>
  <w:style w:type="character" w:customStyle="1" w:styleId="WW8Num11z0">
    <w:name w:val="WW8Num11z0"/>
    <w:rsid w:val="001E0F52"/>
    <w:rPr>
      <w:rFonts w:cs="Times New Roman"/>
    </w:rPr>
  </w:style>
  <w:style w:type="character" w:customStyle="1" w:styleId="WW8Num12z0">
    <w:name w:val="WW8Num12z0"/>
    <w:rsid w:val="001E0F52"/>
    <w:rPr>
      <w:rFonts w:ascii="Vladimir Script" w:hAnsi="Vladimir Script" w:cs="Vladimir Script"/>
    </w:rPr>
  </w:style>
  <w:style w:type="character" w:customStyle="1" w:styleId="WW8Num12z1">
    <w:name w:val="WW8Num12z1"/>
    <w:rsid w:val="001E0F52"/>
    <w:rPr>
      <w:rFonts w:ascii="Courier New" w:hAnsi="Courier New" w:cs="Courier New"/>
    </w:rPr>
  </w:style>
  <w:style w:type="character" w:customStyle="1" w:styleId="WW8Num12z2">
    <w:name w:val="WW8Num12z2"/>
    <w:rsid w:val="001E0F52"/>
    <w:rPr>
      <w:rFonts w:ascii="Wingdings" w:hAnsi="Wingdings" w:cs="Wingdings"/>
    </w:rPr>
  </w:style>
  <w:style w:type="character" w:customStyle="1" w:styleId="WW8Num12z3">
    <w:name w:val="WW8Num12z3"/>
    <w:rsid w:val="001E0F52"/>
    <w:rPr>
      <w:rFonts w:ascii="Symbol" w:hAnsi="Symbol" w:cs="Symbol"/>
    </w:rPr>
  </w:style>
  <w:style w:type="character" w:customStyle="1" w:styleId="WW8Num13z0">
    <w:name w:val="WW8Num13z0"/>
    <w:rsid w:val="001E0F52"/>
  </w:style>
  <w:style w:type="character" w:customStyle="1" w:styleId="WW8Num13z1">
    <w:name w:val="WW8Num13z1"/>
    <w:rsid w:val="001E0F52"/>
  </w:style>
  <w:style w:type="character" w:customStyle="1" w:styleId="WW8Num13z2">
    <w:name w:val="WW8Num13z2"/>
    <w:rsid w:val="001E0F52"/>
  </w:style>
  <w:style w:type="character" w:customStyle="1" w:styleId="WW8Num13z3">
    <w:name w:val="WW8Num13z3"/>
    <w:rsid w:val="001E0F52"/>
  </w:style>
  <w:style w:type="character" w:customStyle="1" w:styleId="WW8Num13z4">
    <w:name w:val="WW8Num13z4"/>
    <w:rsid w:val="001E0F52"/>
  </w:style>
  <w:style w:type="character" w:customStyle="1" w:styleId="WW8Num13z5">
    <w:name w:val="WW8Num13z5"/>
    <w:rsid w:val="001E0F52"/>
  </w:style>
  <w:style w:type="character" w:customStyle="1" w:styleId="WW8Num13z6">
    <w:name w:val="WW8Num13z6"/>
    <w:rsid w:val="001E0F52"/>
  </w:style>
  <w:style w:type="character" w:customStyle="1" w:styleId="WW8Num13z7">
    <w:name w:val="WW8Num13z7"/>
    <w:rsid w:val="001E0F52"/>
  </w:style>
  <w:style w:type="character" w:customStyle="1" w:styleId="WW8Num13z8">
    <w:name w:val="WW8Num13z8"/>
    <w:rsid w:val="001E0F52"/>
  </w:style>
  <w:style w:type="character" w:customStyle="1" w:styleId="WW8Num14z0">
    <w:name w:val="WW8Num14z0"/>
    <w:rsid w:val="001E0F52"/>
    <w:rPr>
      <w:rFonts w:cs="Times New Roman"/>
    </w:rPr>
  </w:style>
  <w:style w:type="character" w:customStyle="1" w:styleId="WW8Num15z0">
    <w:name w:val="WW8Num15z0"/>
    <w:rsid w:val="001E0F52"/>
    <w:rPr>
      <w:rFonts w:cs="Times New Roman"/>
    </w:rPr>
  </w:style>
  <w:style w:type="character" w:customStyle="1" w:styleId="WW8Num16z0">
    <w:name w:val="WW8Num16z0"/>
    <w:rsid w:val="001E0F52"/>
    <w:rPr>
      <w:rFonts w:cs="Times New Roman"/>
    </w:rPr>
  </w:style>
  <w:style w:type="character" w:customStyle="1" w:styleId="WW8Num17z0">
    <w:name w:val="WW8Num17z0"/>
    <w:rsid w:val="001E0F52"/>
  </w:style>
  <w:style w:type="character" w:customStyle="1" w:styleId="WW8Num17z1">
    <w:name w:val="WW8Num17z1"/>
    <w:rsid w:val="001E0F52"/>
  </w:style>
  <w:style w:type="character" w:customStyle="1" w:styleId="WW8Num17z2">
    <w:name w:val="WW8Num17z2"/>
    <w:rsid w:val="001E0F52"/>
  </w:style>
  <w:style w:type="character" w:customStyle="1" w:styleId="WW8Num17z3">
    <w:name w:val="WW8Num17z3"/>
    <w:rsid w:val="001E0F52"/>
  </w:style>
  <w:style w:type="character" w:customStyle="1" w:styleId="WW8Num17z4">
    <w:name w:val="WW8Num17z4"/>
    <w:rsid w:val="001E0F52"/>
  </w:style>
  <w:style w:type="character" w:customStyle="1" w:styleId="WW8Num17z5">
    <w:name w:val="WW8Num17z5"/>
    <w:rsid w:val="001E0F52"/>
  </w:style>
  <w:style w:type="character" w:customStyle="1" w:styleId="WW8Num17z6">
    <w:name w:val="WW8Num17z6"/>
    <w:rsid w:val="001E0F52"/>
  </w:style>
  <w:style w:type="character" w:customStyle="1" w:styleId="WW8Num17z7">
    <w:name w:val="WW8Num17z7"/>
    <w:rsid w:val="001E0F52"/>
  </w:style>
  <w:style w:type="character" w:customStyle="1" w:styleId="WW8Num17z8">
    <w:name w:val="WW8Num17z8"/>
    <w:rsid w:val="001E0F52"/>
  </w:style>
  <w:style w:type="character" w:customStyle="1" w:styleId="WW8Num18z0">
    <w:name w:val="WW8Num18z0"/>
    <w:rsid w:val="001E0F52"/>
    <w:rPr>
      <w:rFonts w:ascii="Times New Roman" w:eastAsia="Times New Roman" w:hAnsi="Times New Roman" w:cs="Times New Roman"/>
    </w:rPr>
  </w:style>
  <w:style w:type="character" w:customStyle="1" w:styleId="WW8Num18z1">
    <w:name w:val="WW8Num18z1"/>
    <w:rsid w:val="001E0F52"/>
    <w:rPr>
      <w:rFonts w:ascii="Courier New" w:hAnsi="Courier New" w:cs="Courier New"/>
    </w:rPr>
  </w:style>
  <w:style w:type="character" w:customStyle="1" w:styleId="WW8Num18z2">
    <w:name w:val="WW8Num18z2"/>
    <w:rsid w:val="001E0F52"/>
    <w:rPr>
      <w:rFonts w:ascii="Wingdings" w:hAnsi="Wingdings" w:cs="Wingdings"/>
    </w:rPr>
  </w:style>
  <w:style w:type="character" w:customStyle="1" w:styleId="WW8Num18z3">
    <w:name w:val="WW8Num18z3"/>
    <w:rsid w:val="001E0F52"/>
    <w:rPr>
      <w:rFonts w:ascii="Symbol" w:hAnsi="Symbol" w:cs="Symbol"/>
    </w:rPr>
  </w:style>
  <w:style w:type="character" w:customStyle="1" w:styleId="WW8Num19z0">
    <w:name w:val="WW8Num19z0"/>
    <w:rsid w:val="001E0F52"/>
    <w:rPr>
      <w:rFonts w:cs="Times New Roman"/>
      <w:b w:val="0"/>
    </w:rPr>
  </w:style>
  <w:style w:type="character" w:customStyle="1" w:styleId="WW8Num20z0">
    <w:name w:val="WW8Num20z0"/>
    <w:rsid w:val="001E0F52"/>
    <w:rPr>
      <w:rFonts w:cs="Times New Roman"/>
    </w:rPr>
  </w:style>
  <w:style w:type="character" w:customStyle="1" w:styleId="WW8Num21z0">
    <w:name w:val="WW8Num21z0"/>
    <w:rsid w:val="001E0F52"/>
    <w:rPr>
      <w:rFonts w:ascii="Vladimir Script" w:hAnsi="Vladimir Script" w:cs="Vladimir Script"/>
    </w:rPr>
  </w:style>
  <w:style w:type="character" w:customStyle="1" w:styleId="WW8Num21z1">
    <w:name w:val="WW8Num21z1"/>
    <w:rsid w:val="001E0F52"/>
    <w:rPr>
      <w:rFonts w:ascii="Courier New" w:hAnsi="Courier New" w:cs="Courier New"/>
    </w:rPr>
  </w:style>
  <w:style w:type="character" w:customStyle="1" w:styleId="WW8Num21z2">
    <w:name w:val="WW8Num21z2"/>
    <w:rsid w:val="001E0F52"/>
    <w:rPr>
      <w:rFonts w:ascii="Wingdings" w:hAnsi="Wingdings" w:cs="Wingdings"/>
    </w:rPr>
  </w:style>
  <w:style w:type="character" w:customStyle="1" w:styleId="WW8Num21z3">
    <w:name w:val="WW8Num21z3"/>
    <w:rsid w:val="001E0F52"/>
    <w:rPr>
      <w:rFonts w:ascii="Symbol" w:hAnsi="Symbol" w:cs="Symbol"/>
    </w:rPr>
  </w:style>
  <w:style w:type="character" w:customStyle="1" w:styleId="WW8Num22z0">
    <w:name w:val="WW8Num22z0"/>
    <w:rsid w:val="001E0F52"/>
  </w:style>
  <w:style w:type="character" w:customStyle="1" w:styleId="WW8Num22z1">
    <w:name w:val="WW8Num22z1"/>
    <w:rsid w:val="001E0F52"/>
  </w:style>
  <w:style w:type="character" w:customStyle="1" w:styleId="WW8Num22z2">
    <w:name w:val="WW8Num22z2"/>
    <w:rsid w:val="001E0F52"/>
  </w:style>
  <w:style w:type="character" w:customStyle="1" w:styleId="WW8Num22z3">
    <w:name w:val="WW8Num22z3"/>
    <w:rsid w:val="001E0F52"/>
  </w:style>
  <w:style w:type="character" w:customStyle="1" w:styleId="WW8Num22z4">
    <w:name w:val="WW8Num22z4"/>
    <w:rsid w:val="001E0F52"/>
  </w:style>
  <w:style w:type="character" w:customStyle="1" w:styleId="WW8Num22z5">
    <w:name w:val="WW8Num22z5"/>
    <w:rsid w:val="001E0F52"/>
  </w:style>
  <w:style w:type="character" w:customStyle="1" w:styleId="WW8Num22z6">
    <w:name w:val="WW8Num22z6"/>
    <w:rsid w:val="001E0F52"/>
  </w:style>
  <w:style w:type="character" w:customStyle="1" w:styleId="WW8Num22z7">
    <w:name w:val="WW8Num22z7"/>
    <w:rsid w:val="001E0F52"/>
  </w:style>
  <w:style w:type="character" w:customStyle="1" w:styleId="WW8Num22z8">
    <w:name w:val="WW8Num22z8"/>
    <w:rsid w:val="001E0F52"/>
  </w:style>
  <w:style w:type="character" w:customStyle="1" w:styleId="WW8Num23z0">
    <w:name w:val="WW8Num23z0"/>
    <w:rsid w:val="001E0F52"/>
    <w:rPr>
      <w:rFonts w:cs="Times New Roman"/>
    </w:rPr>
  </w:style>
  <w:style w:type="character" w:customStyle="1" w:styleId="WW8Num23z1">
    <w:name w:val="WW8Num23z1"/>
    <w:rsid w:val="001E0F52"/>
    <w:rPr>
      <w:rFonts w:ascii="Vladimir Script" w:hAnsi="Vladimir Script" w:cs="Vladimir Script"/>
    </w:rPr>
  </w:style>
  <w:style w:type="character" w:customStyle="1" w:styleId="WW8Num24z0">
    <w:name w:val="WW8Num24z0"/>
    <w:rsid w:val="001E0F52"/>
    <w:rPr>
      <w:rFonts w:cs="Times New Roman"/>
    </w:rPr>
  </w:style>
  <w:style w:type="character" w:customStyle="1" w:styleId="WW8Num25z0">
    <w:name w:val="WW8Num25z0"/>
    <w:rsid w:val="001E0F52"/>
    <w:rPr>
      <w:rFonts w:cs="Times New Roman"/>
    </w:rPr>
  </w:style>
  <w:style w:type="character" w:customStyle="1" w:styleId="WW8Num26z0">
    <w:name w:val="WW8Num26z0"/>
    <w:rsid w:val="001E0F52"/>
    <w:rPr>
      <w:rFonts w:cs="Times New Roman"/>
    </w:rPr>
  </w:style>
  <w:style w:type="character" w:customStyle="1" w:styleId="WW8Num27z0">
    <w:name w:val="WW8Num27z0"/>
    <w:rsid w:val="001E0F52"/>
    <w:rPr>
      <w:rFonts w:cs="Times New Roman"/>
      <w:b w:val="0"/>
      <w:bCs w:val="0"/>
    </w:rPr>
  </w:style>
  <w:style w:type="character" w:customStyle="1" w:styleId="WW8Num28z0">
    <w:name w:val="WW8Num28z0"/>
    <w:rsid w:val="001E0F52"/>
    <w:rPr>
      <w:rFonts w:ascii="Vladimir Script" w:hAnsi="Vladimir Script" w:cs="Vladimir Script"/>
    </w:rPr>
  </w:style>
  <w:style w:type="character" w:customStyle="1" w:styleId="WW8Num28z1">
    <w:name w:val="WW8Num28z1"/>
    <w:rsid w:val="001E0F52"/>
    <w:rPr>
      <w:rFonts w:cs="Times New Roman"/>
    </w:rPr>
  </w:style>
  <w:style w:type="character" w:customStyle="1" w:styleId="WW8Num28z2">
    <w:name w:val="WW8Num28z2"/>
    <w:rsid w:val="001E0F52"/>
    <w:rPr>
      <w:rFonts w:ascii="Wingdings" w:hAnsi="Wingdings" w:cs="Wingdings"/>
    </w:rPr>
  </w:style>
  <w:style w:type="character" w:customStyle="1" w:styleId="WW8Num28z3">
    <w:name w:val="WW8Num28z3"/>
    <w:rsid w:val="001E0F52"/>
    <w:rPr>
      <w:rFonts w:ascii="Symbol" w:hAnsi="Symbol" w:cs="Symbol"/>
    </w:rPr>
  </w:style>
  <w:style w:type="character" w:customStyle="1" w:styleId="WW8Num28z4">
    <w:name w:val="WW8Num28z4"/>
    <w:rsid w:val="001E0F52"/>
    <w:rPr>
      <w:rFonts w:ascii="Courier New" w:hAnsi="Courier New" w:cs="Courier New"/>
    </w:rPr>
  </w:style>
  <w:style w:type="character" w:customStyle="1" w:styleId="WW8Num29z0">
    <w:name w:val="WW8Num29z0"/>
    <w:rsid w:val="001E0F52"/>
    <w:rPr>
      <w:rFonts w:cs="Times New Roman"/>
    </w:rPr>
  </w:style>
  <w:style w:type="character" w:customStyle="1" w:styleId="WW8Num30z0">
    <w:name w:val="WW8Num30z0"/>
    <w:rsid w:val="001E0F52"/>
    <w:rPr>
      <w:rFonts w:cs="Times New Roman"/>
    </w:rPr>
  </w:style>
  <w:style w:type="character" w:customStyle="1" w:styleId="WW8Num31z0">
    <w:name w:val="WW8Num31z0"/>
    <w:rsid w:val="001E0F52"/>
    <w:rPr>
      <w:rFonts w:cs="Times New Roman"/>
    </w:rPr>
  </w:style>
  <w:style w:type="character" w:customStyle="1" w:styleId="WW8Num31z1">
    <w:name w:val="WW8Num31z1"/>
    <w:rsid w:val="001E0F52"/>
    <w:rPr>
      <w:rFonts w:cs="Times New Roman"/>
      <w:b w:val="0"/>
      <w:bCs w:val="0"/>
    </w:rPr>
  </w:style>
  <w:style w:type="character" w:customStyle="1" w:styleId="WW8Num32z0">
    <w:name w:val="WW8Num32z0"/>
    <w:rsid w:val="001E0F52"/>
  </w:style>
  <w:style w:type="character" w:customStyle="1" w:styleId="WW8Num32z1">
    <w:name w:val="WW8Num32z1"/>
    <w:rsid w:val="001E0F52"/>
  </w:style>
  <w:style w:type="character" w:customStyle="1" w:styleId="WW8Num32z2">
    <w:name w:val="WW8Num32z2"/>
    <w:rsid w:val="001E0F52"/>
  </w:style>
  <w:style w:type="character" w:customStyle="1" w:styleId="WW8Num32z3">
    <w:name w:val="WW8Num32z3"/>
    <w:rsid w:val="001E0F52"/>
  </w:style>
  <w:style w:type="character" w:customStyle="1" w:styleId="WW8Num32z4">
    <w:name w:val="WW8Num32z4"/>
    <w:rsid w:val="001E0F52"/>
  </w:style>
  <w:style w:type="character" w:customStyle="1" w:styleId="WW8Num32z5">
    <w:name w:val="WW8Num32z5"/>
    <w:rsid w:val="001E0F52"/>
  </w:style>
  <w:style w:type="character" w:customStyle="1" w:styleId="WW8Num32z6">
    <w:name w:val="WW8Num32z6"/>
    <w:rsid w:val="001E0F52"/>
  </w:style>
  <w:style w:type="character" w:customStyle="1" w:styleId="WW8Num32z7">
    <w:name w:val="WW8Num32z7"/>
    <w:rsid w:val="001E0F52"/>
  </w:style>
  <w:style w:type="character" w:customStyle="1" w:styleId="WW8Num32z8">
    <w:name w:val="WW8Num32z8"/>
    <w:rsid w:val="001E0F52"/>
  </w:style>
  <w:style w:type="character" w:customStyle="1" w:styleId="WW8Num33z0">
    <w:name w:val="WW8Num33z0"/>
    <w:rsid w:val="001E0F52"/>
    <w:rPr>
      <w:rFonts w:cs="Times New Roman"/>
    </w:rPr>
  </w:style>
  <w:style w:type="character" w:customStyle="1" w:styleId="WW8Num34z0">
    <w:name w:val="WW8Num34z0"/>
    <w:rsid w:val="001E0F52"/>
    <w:rPr>
      <w:rFonts w:cs="Times New Roman"/>
    </w:rPr>
  </w:style>
  <w:style w:type="character" w:customStyle="1" w:styleId="WW8Num35z0">
    <w:name w:val="WW8Num35z0"/>
    <w:rsid w:val="001E0F52"/>
  </w:style>
  <w:style w:type="character" w:customStyle="1" w:styleId="WW8Num35z1">
    <w:name w:val="WW8Num35z1"/>
    <w:rsid w:val="001E0F52"/>
  </w:style>
  <w:style w:type="character" w:customStyle="1" w:styleId="WW8Num35z2">
    <w:name w:val="WW8Num35z2"/>
    <w:rsid w:val="001E0F52"/>
  </w:style>
  <w:style w:type="character" w:customStyle="1" w:styleId="WW8Num35z3">
    <w:name w:val="WW8Num35z3"/>
    <w:rsid w:val="001E0F52"/>
  </w:style>
  <w:style w:type="character" w:customStyle="1" w:styleId="WW8Num35z4">
    <w:name w:val="WW8Num35z4"/>
    <w:rsid w:val="001E0F52"/>
  </w:style>
  <w:style w:type="character" w:customStyle="1" w:styleId="WW8Num35z5">
    <w:name w:val="WW8Num35z5"/>
    <w:rsid w:val="001E0F52"/>
  </w:style>
  <w:style w:type="character" w:customStyle="1" w:styleId="WW8Num35z6">
    <w:name w:val="WW8Num35z6"/>
    <w:rsid w:val="001E0F52"/>
  </w:style>
  <w:style w:type="character" w:customStyle="1" w:styleId="WW8Num35z7">
    <w:name w:val="WW8Num35z7"/>
    <w:rsid w:val="001E0F52"/>
  </w:style>
  <w:style w:type="character" w:customStyle="1" w:styleId="WW8Num35z8">
    <w:name w:val="WW8Num35z8"/>
    <w:rsid w:val="001E0F52"/>
  </w:style>
  <w:style w:type="character" w:customStyle="1" w:styleId="WW8Num36z0">
    <w:name w:val="WW8Num36z0"/>
    <w:rsid w:val="001E0F52"/>
    <w:rPr>
      <w:rFonts w:ascii="Vladimir Script" w:hAnsi="Vladimir Script" w:cs="Vladimir Script"/>
      <w:sz w:val="28"/>
      <w:szCs w:val="28"/>
    </w:rPr>
  </w:style>
  <w:style w:type="character" w:customStyle="1" w:styleId="WW8Num36z1">
    <w:name w:val="WW8Num36z1"/>
    <w:rsid w:val="001E0F52"/>
    <w:rPr>
      <w:rFonts w:ascii="Courier New" w:hAnsi="Courier New" w:cs="Courier New"/>
    </w:rPr>
  </w:style>
  <w:style w:type="character" w:customStyle="1" w:styleId="WW8Num36z2">
    <w:name w:val="WW8Num36z2"/>
    <w:rsid w:val="001E0F52"/>
    <w:rPr>
      <w:rFonts w:ascii="Wingdings" w:hAnsi="Wingdings" w:cs="Wingdings"/>
    </w:rPr>
  </w:style>
  <w:style w:type="character" w:customStyle="1" w:styleId="WW8Num36z3">
    <w:name w:val="WW8Num36z3"/>
    <w:rsid w:val="001E0F52"/>
    <w:rPr>
      <w:rFonts w:ascii="Symbol" w:hAnsi="Symbol" w:cs="Symbol"/>
    </w:rPr>
  </w:style>
  <w:style w:type="character" w:customStyle="1" w:styleId="WW8Num37z0">
    <w:name w:val="WW8Num37z0"/>
    <w:rsid w:val="001E0F52"/>
    <w:rPr>
      <w:rFonts w:cs="Times New Roman"/>
    </w:rPr>
  </w:style>
  <w:style w:type="character" w:customStyle="1" w:styleId="WW8Num38z0">
    <w:name w:val="WW8Num38z0"/>
    <w:rsid w:val="001E0F52"/>
    <w:rPr>
      <w:rFonts w:ascii="Vladimir Script" w:hAnsi="Vladimir Script" w:cs="Vladimir Script"/>
    </w:rPr>
  </w:style>
  <w:style w:type="character" w:customStyle="1" w:styleId="WW8Num38z1">
    <w:name w:val="WW8Num38z1"/>
    <w:rsid w:val="001E0F52"/>
    <w:rPr>
      <w:rFonts w:ascii="Courier New" w:hAnsi="Courier New" w:cs="Courier New"/>
    </w:rPr>
  </w:style>
  <w:style w:type="character" w:customStyle="1" w:styleId="WW8Num38z2">
    <w:name w:val="WW8Num38z2"/>
    <w:rsid w:val="001E0F52"/>
    <w:rPr>
      <w:rFonts w:ascii="Wingdings" w:hAnsi="Wingdings" w:cs="Wingdings"/>
    </w:rPr>
  </w:style>
  <w:style w:type="character" w:customStyle="1" w:styleId="WW8Num38z3">
    <w:name w:val="WW8Num38z3"/>
    <w:rsid w:val="001E0F52"/>
    <w:rPr>
      <w:rFonts w:ascii="Symbol" w:hAnsi="Symbol" w:cs="Symbol"/>
    </w:rPr>
  </w:style>
  <w:style w:type="character" w:customStyle="1" w:styleId="WW8Num39z0">
    <w:name w:val="WW8Num39z0"/>
    <w:rsid w:val="001E0F52"/>
    <w:rPr>
      <w:rFonts w:cs="Times New Roman"/>
    </w:rPr>
  </w:style>
  <w:style w:type="character" w:customStyle="1" w:styleId="WW8Num40z0">
    <w:name w:val="WW8Num40z0"/>
    <w:rsid w:val="001E0F52"/>
    <w:rPr>
      <w:rFonts w:cs="Times New Roman"/>
    </w:rPr>
  </w:style>
  <w:style w:type="character" w:customStyle="1" w:styleId="WW8Num41z0">
    <w:name w:val="WW8Num41z0"/>
    <w:rsid w:val="001E0F52"/>
    <w:rPr>
      <w:rFonts w:cs="Times New Roman"/>
    </w:rPr>
  </w:style>
  <w:style w:type="character" w:customStyle="1" w:styleId="WW8Num42z0">
    <w:name w:val="WW8Num42z0"/>
    <w:rsid w:val="001E0F52"/>
    <w:rPr>
      <w:rFonts w:ascii="Vladimir Script" w:hAnsi="Vladimir Script" w:cs="Vladimir Script"/>
    </w:rPr>
  </w:style>
  <w:style w:type="character" w:customStyle="1" w:styleId="WW8Num42z1">
    <w:name w:val="WW8Num42z1"/>
    <w:rsid w:val="001E0F52"/>
    <w:rPr>
      <w:rFonts w:ascii="Courier New" w:hAnsi="Courier New" w:cs="Courier New"/>
    </w:rPr>
  </w:style>
  <w:style w:type="character" w:customStyle="1" w:styleId="WW8Num42z2">
    <w:name w:val="WW8Num42z2"/>
    <w:rsid w:val="001E0F52"/>
    <w:rPr>
      <w:rFonts w:ascii="Wingdings" w:hAnsi="Wingdings" w:cs="Wingdings"/>
    </w:rPr>
  </w:style>
  <w:style w:type="character" w:customStyle="1" w:styleId="WW8Num42z3">
    <w:name w:val="WW8Num42z3"/>
    <w:rsid w:val="001E0F52"/>
    <w:rPr>
      <w:rFonts w:ascii="Symbol" w:hAnsi="Symbol" w:cs="Symbol"/>
    </w:rPr>
  </w:style>
  <w:style w:type="character" w:customStyle="1" w:styleId="12">
    <w:name w:val="Основной шрифт абзаца1"/>
    <w:rsid w:val="001E0F52"/>
  </w:style>
  <w:style w:type="character" w:styleId="af9">
    <w:name w:val="page number"/>
    <w:rsid w:val="001E0F52"/>
  </w:style>
  <w:style w:type="character" w:customStyle="1" w:styleId="HTML">
    <w:name w:val="Стандартный HTML Знак"/>
    <w:uiPriority w:val="99"/>
    <w:rsid w:val="001E0F52"/>
    <w:rPr>
      <w:rFonts w:ascii="Courier New" w:hAnsi="Courier New" w:cs="Courier New"/>
      <w:sz w:val="20"/>
    </w:rPr>
  </w:style>
  <w:style w:type="character" w:customStyle="1" w:styleId="afa">
    <w:name w:val="Схема документа Знак"/>
    <w:rsid w:val="001E0F52"/>
    <w:rPr>
      <w:rFonts w:ascii="Tahoma" w:hAnsi="Tahoma" w:cs="Tahoma"/>
      <w:sz w:val="20"/>
      <w:shd w:val="clear" w:color="auto" w:fill="000080"/>
    </w:rPr>
  </w:style>
  <w:style w:type="character" w:customStyle="1" w:styleId="22">
    <w:name w:val="Основной текст 2 Знак"/>
    <w:rsid w:val="001E0F52"/>
    <w:rPr>
      <w:rFonts w:ascii="Arial" w:hAnsi="Arial" w:cs="Arial"/>
      <w:b/>
      <w:sz w:val="24"/>
    </w:rPr>
  </w:style>
  <w:style w:type="character" w:customStyle="1" w:styleId="afb">
    <w:name w:val="Название Знак"/>
    <w:link w:val="afc"/>
    <w:rsid w:val="001E0F52"/>
    <w:rPr>
      <w:b/>
      <w:spacing w:val="20"/>
      <w:sz w:val="28"/>
    </w:rPr>
  </w:style>
  <w:style w:type="character" w:customStyle="1" w:styleId="afd">
    <w:name w:val="Основной текст с отступом Знак"/>
    <w:rsid w:val="001E0F52"/>
    <w:rPr>
      <w:rFonts w:ascii="Times New Roman" w:hAnsi="Times New Roman" w:cs="Times New Roman"/>
      <w:sz w:val="24"/>
    </w:rPr>
  </w:style>
  <w:style w:type="character" w:customStyle="1" w:styleId="31">
    <w:name w:val="Основной текст 3 Знак"/>
    <w:rsid w:val="001E0F52"/>
    <w:rPr>
      <w:sz w:val="16"/>
    </w:rPr>
  </w:style>
  <w:style w:type="character" w:customStyle="1" w:styleId="afe">
    <w:name w:val="Основной текст Знак"/>
    <w:rsid w:val="001E0F52"/>
    <w:rPr>
      <w:rFonts w:ascii="Times New Roman" w:hAnsi="Times New Roman" w:cs="Times New Roman"/>
      <w:sz w:val="24"/>
    </w:rPr>
  </w:style>
  <w:style w:type="character" w:customStyle="1" w:styleId="apple-converted-space">
    <w:name w:val="apple-converted-space"/>
    <w:rsid w:val="001E0F52"/>
  </w:style>
  <w:style w:type="character" w:customStyle="1" w:styleId="13">
    <w:name w:val="Знак примечания1"/>
    <w:rsid w:val="001E0F52"/>
    <w:rPr>
      <w:sz w:val="16"/>
      <w:szCs w:val="16"/>
    </w:rPr>
  </w:style>
  <w:style w:type="character" w:customStyle="1" w:styleId="FontStyle13">
    <w:name w:val="Font Style13"/>
    <w:rsid w:val="001E0F52"/>
    <w:rPr>
      <w:rFonts w:ascii="Times New Roman" w:hAnsi="Times New Roman" w:cs="Times New Roman"/>
      <w:spacing w:val="-10"/>
      <w:sz w:val="28"/>
      <w:szCs w:val="28"/>
    </w:rPr>
  </w:style>
  <w:style w:type="paragraph" w:styleId="a0">
    <w:name w:val="Body Text"/>
    <w:basedOn w:val="a"/>
    <w:link w:val="14"/>
    <w:rsid w:val="001E0F52"/>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1E0F52"/>
    <w:rPr>
      <w:rFonts w:ascii="Times New Roman" w:eastAsia="Times New Roman" w:hAnsi="Times New Roman" w:cs="Times New Roman"/>
      <w:sz w:val="24"/>
      <w:szCs w:val="24"/>
      <w:lang w:eastAsia="zh-CN"/>
    </w:rPr>
  </w:style>
  <w:style w:type="paragraph" w:styleId="aff">
    <w:name w:val="List"/>
    <w:basedOn w:val="a"/>
    <w:rsid w:val="001E0F5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0">
    <w:name w:val="caption"/>
    <w:basedOn w:val="a"/>
    <w:qFormat/>
    <w:rsid w:val="001E0F52"/>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1E0F52"/>
    <w:pPr>
      <w:suppressLineNumbers/>
      <w:suppressAutoHyphens/>
      <w:spacing w:after="200" w:line="276" w:lineRule="auto"/>
    </w:pPr>
    <w:rPr>
      <w:rFonts w:ascii="Calibri" w:eastAsia="Times New Roman" w:hAnsi="Calibri" w:cs="FreeSans"/>
      <w:lang w:eastAsia="zh-CN"/>
    </w:rPr>
  </w:style>
  <w:style w:type="character" w:customStyle="1" w:styleId="16">
    <w:name w:val="Верхний колонтитул Знак1"/>
    <w:uiPriority w:val="99"/>
    <w:rsid w:val="001E0F52"/>
    <w:rPr>
      <w:sz w:val="24"/>
      <w:szCs w:val="24"/>
      <w:lang w:eastAsia="zh-CN"/>
    </w:rPr>
  </w:style>
  <w:style w:type="character" w:customStyle="1" w:styleId="17">
    <w:name w:val="Нижний колонтитул Знак1"/>
    <w:rsid w:val="001E0F52"/>
    <w:rPr>
      <w:sz w:val="24"/>
      <w:szCs w:val="24"/>
      <w:lang w:eastAsia="zh-CN"/>
    </w:rPr>
  </w:style>
  <w:style w:type="paragraph" w:styleId="HTML0">
    <w:name w:val="HTML Preformatted"/>
    <w:basedOn w:val="a"/>
    <w:link w:val="HTML1"/>
    <w:uiPriority w:val="99"/>
    <w:rsid w:val="001E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1E0F52"/>
    <w:rPr>
      <w:rFonts w:ascii="Courier New" w:eastAsia="Times New Roman" w:hAnsi="Courier New" w:cs="Courier New"/>
      <w:sz w:val="20"/>
      <w:szCs w:val="20"/>
      <w:lang w:eastAsia="zh-CN"/>
    </w:rPr>
  </w:style>
  <w:style w:type="character" w:customStyle="1" w:styleId="18">
    <w:name w:val="Текст выноски Знак1"/>
    <w:rsid w:val="001E0F52"/>
    <w:rPr>
      <w:rFonts w:ascii="Tahoma" w:hAnsi="Tahoma" w:cs="Tahoma"/>
      <w:sz w:val="16"/>
      <w:szCs w:val="16"/>
      <w:lang w:eastAsia="zh-CN"/>
    </w:rPr>
  </w:style>
  <w:style w:type="paragraph" w:customStyle="1" w:styleId="ConsPlusCell">
    <w:name w:val="ConsPlusCell"/>
    <w:rsid w:val="001E0F5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1E0F5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1E0F52"/>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1E0F52"/>
    <w:pPr>
      <w:suppressAutoHyphens/>
      <w:spacing w:line="240" w:lineRule="exact"/>
    </w:pPr>
    <w:rPr>
      <w:rFonts w:ascii="Verdana" w:eastAsia="Times New Roman" w:hAnsi="Verdana" w:cs="Verdana"/>
      <w:sz w:val="20"/>
      <w:szCs w:val="20"/>
      <w:lang w:val="en-US" w:eastAsia="zh-CN"/>
    </w:rPr>
  </w:style>
  <w:style w:type="paragraph" w:styleId="aff1">
    <w:name w:val="Body Text Indent"/>
    <w:basedOn w:val="a"/>
    <w:link w:val="1b"/>
    <w:rsid w:val="001E0F5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1E0F52"/>
    <w:rPr>
      <w:rFonts w:ascii="Times New Roman" w:eastAsia="Times New Roman" w:hAnsi="Times New Roman" w:cs="Times New Roman"/>
      <w:sz w:val="24"/>
      <w:szCs w:val="24"/>
      <w:lang w:eastAsia="zh-CN"/>
    </w:rPr>
  </w:style>
  <w:style w:type="paragraph" w:customStyle="1" w:styleId="310">
    <w:name w:val="Основной текст 31"/>
    <w:basedOn w:val="a"/>
    <w:rsid w:val="001E0F52"/>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1E0F5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1E0F52"/>
    <w:pPr>
      <w:suppressAutoHyphens/>
      <w:spacing w:after="0" w:line="240" w:lineRule="auto"/>
    </w:pPr>
    <w:rPr>
      <w:rFonts w:ascii="Verdana" w:eastAsia="Times New Roman" w:hAnsi="Verdana" w:cs="Verdana"/>
      <w:sz w:val="24"/>
      <w:szCs w:val="24"/>
      <w:lang w:eastAsia="zh-CN"/>
    </w:rPr>
  </w:style>
  <w:style w:type="paragraph" w:styleId="aff3">
    <w:name w:val="No Spacing"/>
    <w:qFormat/>
    <w:rsid w:val="001E0F52"/>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1E0F5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1E0F52"/>
    <w:pPr>
      <w:suppressAutoHyphens/>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1E0F52"/>
    <w:rPr>
      <w:rFonts w:ascii="Calibri" w:hAnsi="Calibri"/>
      <w:lang w:eastAsia="zh-CN"/>
    </w:rPr>
  </w:style>
  <w:style w:type="character" w:customStyle="1" w:styleId="1f">
    <w:name w:val="Тема примечания Знак1"/>
    <w:rsid w:val="001E0F52"/>
    <w:rPr>
      <w:rFonts w:ascii="Calibri" w:hAnsi="Calibri"/>
      <w:b/>
      <w:bCs/>
      <w:lang w:eastAsia="zh-CN"/>
    </w:rPr>
  </w:style>
  <w:style w:type="paragraph" w:customStyle="1" w:styleId="printr">
    <w:name w:val="printr"/>
    <w:basedOn w:val="a"/>
    <w:rsid w:val="001E0F5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1E0F52"/>
    <w:pPr>
      <w:suppressLineNumbers/>
      <w:suppressAutoHyphens/>
      <w:spacing w:after="200" w:line="276" w:lineRule="auto"/>
    </w:pPr>
    <w:rPr>
      <w:rFonts w:ascii="Calibri" w:eastAsia="Times New Roman" w:hAnsi="Calibri" w:cs="Times New Roman"/>
      <w:lang w:eastAsia="zh-CN"/>
    </w:rPr>
  </w:style>
  <w:style w:type="paragraph" w:customStyle="1" w:styleId="aff5">
    <w:name w:val="Заголовок таблицы"/>
    <w:basedOn w:val="aff4"/>
    <w:rsid w:val="001E0F52"/>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1E0F52"/>
    <w:rPr>
      <w:rFonts w:ascii="Calibri" w:eastAsia="Calibri" w:hAnsi="Calibri" w:cs="Times New Roman"/>
    </w:rPr>
  </w:style>
  <w:style w:type="paragraph" w:styleId="afc">
    <w:name w:val="Title"/>
    <w:basedOn w:val="a"/>
    <w:link w:val="afb"/>
    <w:qFormat/>
    <w:rsid w:val="001E0F52"/>
    <w:pPr>
      <w:spacing w:after="0" w:line="240" w:lineRule="auto"/>
      <w:jc w:val="center"/>
    </w:pPr>
    <w:rPr>
      <w:b/>
      <w:spacing w:val="20"/>
      <w:sz w:val="28"/>
    </w:rPr>
  </w:style>
  <w:style w:type="character" w:customStyle="1" w:styleId="1f0">
    <w:name w:val="Название Знак1"/>
    <w:basedOn w:val="a1"/>
    <w:uiPriority w:val="10"/>
    <w:rsid w:val="001E0F52"/>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1E0F52"/>
    <w:rPr>
      <w:rFonts w:ascii="Calibri" w:eastAsia="Times New Roman" w:hAnsi="Calibri" w:cs="Calibri"/>
      <w:szCs w:val="20"/>
      <w:lang w:eastAsia="ru-RU"/>
    </w:rPr>
  </w:style>
  <w:style w:type="paragraph" w:customStyle="1" w:styleId="Default">
    <w:name w:val="Default"/>
    <w:rsid w:val="001E0F52"/>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1E0F52"/>
    <w:rPr>
      <w:rFonts w:ascii="Times New Roman" w:hAnsi="Times New Roman" w:cs="Times New Roman" w:hint="default"/>
      <w:strike w:val="0"/>
      <w:dstrike w:val="0"/>
      <w:color w:val="000000"/>
      <w:spacing w:val="0"/>
      <w:w w:val="100"/>
      <w:position w:val="0"/>
      <w:sz w:val="26"/>
      <w:u w:val="none"/>
      <w:effect w:val="none"/>
      <w:lang w:val="ru-RU" w:eastAsia="x-none"/>
    </w:rPr>
  </w:style>
  <w:style w:type="numbering" w:customStyle="1" w:styleId="32">
    <w:name w:val="Нет списка3"/>
    <w:next w:val="a3"/>
    <w:uiPriority w:val="99"/>
    <w:semiHidden/>
    <w:unhideWhenUsed/>
    <w:rsid w:val="00EA7925"/>
  </w:style>
  <w:style w:type="table" w:customStyle="1" w:styleId="1f1">
    <w:name w:val="Сетка таблицы1"/>
    <w:basedOn w:val="a2"/>
    <w:next w:val="a4"/>
    <w:uiPriority w:val="59"/>
    <w:rsid w:val="00EA7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EA7925"/>
  </w:style>
  <w:style w:type="numbering" w:customStyle="1" w:styleId="211">
    <w:name w:val="Нет списка21"/>
    <w:next w:val="a3"/>
    <w:uiPriority w:val="99"/>
    <w:semiHidden/>
    <w:unhideWhenUsed/>
    <w:rsid w:val="00EA7925"/>
  </w:style>
  <w:style w:type="numbering" w:customStyle="1" w:styleId="41">
    <w:name w:val="Нет списка4"/>
    <w:next w:val="a3"/>
    <w:uiPriority w:val="99"/>
    <w:semiHidden/>
    <w:unhideWhenUsed/>
    <w:rsid w:val="007545C4"/>
  </w:style>
  <w:style w:type="table" w:customStyle="1" w:styleId="24">
    <w:name w:val="Сетка таблицы2"/>
    <w:basedOn w:val="a2"/>
    <w:next w:val="a4"/>
    <w:uiPriority w:val="59"/>
    <w:rsid w:val="007545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7545C4"/>
  </w:style>
  <w:style w:type="numbering" w:customStyle="1" w:styleId="220">
    <w:name w:val="Нет списка22"/>
    <w:next w:val="a3"/>
    <w:uiPriority w:val="99"/>
    <w:semiHidden/>
    <w:unhideWhenUsed/>
    <w:rsid w:val="007545C4"/>
  </w:style>
  <w:style w:type="numbering" w:customStyle="1" w:styleId="5">
    <w:name w:val="Нет списка5"/>
    <w:next w:val="a3"/>
    <w:uiPriority w:val="99"/>
    <w:semiHidden/>
    <w:unhideWhenUsed/>
    <w:rsid w:val="00E677A1"/>
  </w:style>
  <w:style w:type="numbering" w:customStyle="1" w:styleId="140">
    <w:name w:val="Нет списка14"/>
    <w:next w:val="a3"/>
    <w:uiPriority w:val="99"/>
    <w:semiHidden/>
    <w:unhideWhenUsed/>
    <w:rsid w:val="00E677A1"/>
  </w:style>
  <w:style w:type="numbering" w:customStyle="1" w:styleId="230">
    <w:name w:val="Нет списка23"/>
    <w:next w:val="a3"/>
    <w:uiPriority w:val="99"/>
    <w:semiHidden/>
    <w:unhideWhenUsed/>
    <w:rsid w:val="00E6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43"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consultantplus://offline/ref=2F9262DDC7196A55F4BCAEA92D29945129F9698A93F50A09631C2647DC6509733B724F87F2D4F7BA1949817B4129A4E5D9C730A446CFI" TargetMode="External"/><Relationship Id="rId7" Type="http://schemas.openxmlformats.org/officeDocument/2006/relationships/hyperlink" Target="https://login.consultant.ru/link/?req=doc&amp;base=LAW&amp;n=482707&amp;dst=100202" TargetMode="Externa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consultantplus://offline/ref=766BC863EC0182FD4DFA6211D66D7A8E4B062355278D8908C5A4E6F241D9CEB9CD1934F2C23AF4317FDA7CFF4E112B75115BECFD69FED950c3B9I" TargetMode="External"/><Relationship Id="rId1" Type="http://schemas.openxmlformats.org/officeDocument/2006/relationships/numbering" Target="numbering.xml"/><Relationship Id="rId6" Type="http://schemas.openxmlformats.org/officeDocument/2006/relationships/hyperlink" Target="https://login.consultant.ru/link/?req=doc&amp;base=LAW&amp;n=482707&amp;dst=100189"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image" Target="media/image2.jpeg"/><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2F9262DDC7196A55F4BCAEA92D29945129F9698A93F50A09631C2647DC6509733B724F81F8DFA8BF0C58D9774631BAECCEDB32A66C4CC7I" TargetMode="External"/><Relationship Id="rId28"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80ECE213C28B3EAB457396034A2ED71B0E43D1BC731F2B54D6B2F197CB7C64CA9389AC376302A3B5D4A23CD3F02D8904AC615B1BDA1FF949b7O5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2F9262DDC7196A55F4BCAEA92D29945129F9698A93F50A09631C2647DC6509733B724F82F1DFA3EE5B17D82B0362A9EDC1DB30AF70C4778646C1I"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39</Pages>
  <Words>13959</Words>
  <Characters>79567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2025-01-24T06:16:00Z</cp:lastPrinted>
  <dcterms:created xsi:type="dcterms:W3CDTF">2024-02-08T13:56:00Z</dcterms:created>
  <dcterms:modified xsi:type="dcterms:W3CDTF">2025-04-08T06:16:00Z</dcterms:modified>
</cp:coreProperties>
</file>